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A2591" w14:textId="5A8257FF" w:rsidR="000C53EE" w:rsidRDefault="000C53EE" w:rsidP="000C53EE">
      <w:pPr>
        <w:pBdr>
          <w:top w:val="single" w:sz="4" w:space="1" w:color="auto"/>
          <w:left w:val="single" w:sz="4" w:space="4" w:color="auto"/>
          <w:bottom w:val="single" w:sz="4" w:space="1" w:color="auto"/>
          <w:right w:val="single" w:sz="4" w:space="4" w:color="auto"/>
        </w:pBdr>
        <w:spacing w:before="56"/>
        <w:ind w:right="292" w:hanging="4"/>
        <w:jc w:val="center"/>
        <w:rPr>
          <w:rFonts w:ascii="Arial" w:eastAsia="Arial" w:hAnsi="Arial" w:cs="Arial"/>
          <w:b/>
          <w:sz w:val="36"/>
          <w:szCs w:val="36"/>
        </w:rPr>
      </w:pPr>
      <w:r>
        <w:rPr>
          <w:rFonts w:ascii="Arial" w:eastAsia="Arial" w:hAnsi="Arial" w:cs="Arial"/>
          <w:b/>
          <w:sz w:val="36"/>
          <w:szCs w:val="36"/>
        </w:rPr>
        <w:t>Important</w:t>
      </w:r>
    </w:p>
    <w:p w14:paraId="5576B3B8" w14:textId="04155FA0" w:rsidR="000C53EE" w:rsidRPr="000C53EE" w:rsidRDefault="000C53EE" w:rsidP="000C53EE">
      <w:pPr>
        <w:pBdr>
          <w:top w:val="single" w:sz="4" w:space="1" w:color="auto"/>
          <w:left w:val="single" w:sz="4" w:space="4" w:color="auto"/>
          <w:bottom w:val="single" w:sz="4" w:space="1" w:color="auto"/>
          <w:right w:val="single" w:sz="4" w:space="4" w:color="auto"/>
        </w:pBdr>
        <w:spacing w:before="56"/>
        <w:ind w:right="292" w:hanging="4"/>
        <w:jc w:val="center"/>
        <w:rPr>
          <w:b/>
          <w:bCs/>
          <w:i/>
          <w:iCs/>
          <w:sz w:val="22"/>
          <w:szCs w:val="22"/>
        </w:rPr>
      </w:pPr>
      <w:r w:rsidRPr="000C53EE">
        <w:rPr>
          <w:b/>
          <w:bCs/>
          <w:i/>
          <w:iCs/>
          <w:sz w:val="22"/>
          <w:szCs w:val="22"/>
          <w:highlight w:val="yellow"/>
        </w:rPr>
        <w:t xml:space="preserve">Note to completing this form: once all sections have been completed, remove any square </w:t>
      </w:r>
      <w:proofErr w:type="gramStart"/>
      <w:r w:rsidRPr="000C53EE">
        <w:rPr>
          <w:b/>
          <w:bCs/>
          <w:i/>
          <w:iCs/>
          <w:sz w:val="22"/>
          <w:szCs w:val="22"/>
          <w:highlight w:val="yellow"/>
        </w:rPr>
        <w:t>brackets</w:t>
      </w:r>
      <w:proofErr w:type="gramEnd"/>
      <w:r w:rsidRPr="000C53EE">
        <w:rPr>
          <w:b/>
          <w:bCs/>
          <w:i/>
          <w:iCs/>
          <w:sz w:val="22"/>
          <w:szCs w:val="22"/>
          <w:highlight w:val="yellow"/>
        </w:rPr>
        <w:t xml:space="preserve"> and yellow highlighting and delete this explanatory note prior to signing</w:t>
      </w:r>
      <w:r w:rsidRPr="000C53EE">
        <w:rPr>
          <w:b/>
          <w:bCs/>
          <w:i/>
          <w:iCs/>
          <w:sz w:val="22"/>
          <w:szCs w:val="22"/>
        </w:rPr>
        <w:t>.</w:t>
      </w:r>
    </w:p>
    <w:p w14:paraId="2AAC82A6" w14:textId="1BE08329" w:rsidR="000C53EE" w:rsidRDefault="000C53EE" w:rsidP="000C53EE">
      <w:pPr>
        <w:pBdr>
          <w:top w:val="single" w:sz="4" w:space="1" w:color="auto"/>
          <w:left w:val="single" w:sz="4" w:space="4" w:color="auto"/>
          <w:bottom w:val="single" w:sz="4" w:space="1" w:color="auto"/>
          <w:right w:val="single" w:sz="4" w:space="4" w:color="auto"/>
        </w:pBdr>
        <w:spacing w:before="56"/>
        <w:ind w:right="292" w:hanging="4"/>
        <w:jc w:val="center"/>
        <w:rPr>
          <w:b/>
          <w:bCs/>
          <w:i/>
          <w:iCs/>
          <w:sz w:val="22"/>
          <w:szCs w:val="22"/>
          <w:highlight w:val="yellow"/>
        </w:rPr>
      </w:pPr>
      <w:r w:rsidRPr="000C53EE">
        <w:rPr>
          <w:b/>
          <w:bCs/>
          <w:i/>
          <w:iCs/>
          <w:sz w:val="22"/>
          <w:szCs w:val="22"/>
          <w:highlight w:val="yellow"/>
        </w:rPr>
        <w:t>This template is provided without liability or recommendation</w:t>
      </w:r>
      <w:r w:rsidRPr="000C53EE">
        <w:rPr>
          <w:b/>
          <w:bCs/>
          <w:i/>
          <w:iCs/>
          <w:sz w:val="22"/>
          <w:szCs w:val="22"/>
        </w:rPr>
        <w:t>.</w:t>
      </w:r>
      <w:r w:rsidRPr="000C53EE">
        <w:rPr>
          <w:b/>
          <w:bCs/>
          <w:i/>
          <w:iCs/>
          <w:sz w:val="22"/>
          <w:szCs w:val="22"/>
          <w:highlight w:val="yellow"/>
        </w:rPr>
        <w:t xml:space="preserve"> </w:t>
      </w:r>
    </w:p>
    <w:p w14:paraId="7BD3A15B" w14:textId="136E3B59" w:rsidR="00F30BE1" w:rsidRDefault="00F30BE1" w:rsidP="00F30BE1">
      <w:pPr>
        <w:pBdr>
          <w:top w:val="single" w:sz="4" w:space="1" w:color="auto"/>
          <w:left w:val="single" w:sz="4" w:space="4" w:color="auto"/>
          <w:bottom w:val="single" w:sz="4" w:space="1" w:color="auto"/>
          <w:right w:val="single" w:sz="4" w:space="4" w:color="auto"/>
        </w:pBdr>
        <w:spacing w:before="56"/>
        <w:ind w:right="292" w:hanging="4"/>
        <w:jc w:val="center"/>
        <w:rPr>
          <w:b/>
          <w:bCs/>
          <w:i/>
          <w:iCs/>
          <w:sz w:val="22"/>
          <w:szCs w:val="22"/>
          <w:highlight w:val="yellow"/>
        </w:rPr>
      </w:pPr>
      <w:r>
        <w:rPr>
          <w:b/>
          <w:bCs/>
          <w:i/>
          <w:iCs/>
          <w:sz w:val="22"/>
          <w:szCs w:val="22"/>
          <w:highlight w:val="yellow"/>
        </w:rPr>
        <w:t>If you live in the N</w:t>
      </w:r>
      <w:r>
        <w:rPr>
          <w:b/>
          <w:bCs/>
          <w:i/>
          <w:iCs/>
          <w:sz w:val="22"/>
          <w:szCs w:val="22"/>
          <w:highlight w:val="yellow"/>
        </w:rPr>
        <w:t xml:space="preserve">ew Forest District Council </w:t>
      </w:r>
      <w:r>
        <w:rPr>
          <w:b/>
          <w:bCs/>
          <w:i/>
          <w:iCs/>
          <w:sz w:val="22"/>
          <w:szCs w:val="22"/>
          <w:highlight w:val="yellow"/>
        </w:rPr>
        <w:t xml:space="preserve">area, NFDC can provide support regarding your housing options </w:t>
      </w:r>
      <w:r>
        <w:rPr>
          <w:b/>
          <w:bCs/>
          <w:i/>
          <w:iCs/>
          <w:sz w:val="22"/>
          <w:szCs w:val="22"/>
          <w:highlight w:val="yellow"/>
        </w:rPr>
        <w:br/>
      </w:r>
      <w:r>
        <w:rPr>
          <w:b/>
          <w:bCs/>
          <w:i/>
          <w:iCs/>
          <w:sz w:val="22"/>
          <w:szCs w:val="22"/>
          <w:highlight w:val="yellow"/>
        </w:rPr>
        <w:t xml:space="preserve">- you can contact them on </w:t>
      </w:r>
      <w:hyperlink r:id="rId7" w:history="1">
        <w:r w:rsidRPr="00FA3946">
          <w:rPr>
            <w:rStyle w:val="Hyperlink"/>
            <w:b/>
            <w:bCs/>
            <w:i/>
            <w:iCs/>
            <w:sz w:val="22"/>
            <w:szCs w:val="22"/>
            <w:highlight w:val="yellow"/>
          </w:rPr>
          <w:t>ukrainesupport@nfdc.gov.uk</w:t>
        </w:r>
      </w:hyperlink>
      <w:r>
        <w:rPr>
          <w:b/>
          <w:bCs/>
          <w:i/>
          <w:iCs/>
          <w:sz w:val="22"/>
          <w:szCs w:val="22"/>
          <w:highlight w:val="yellow"/>
        </w:rPr>
        <w:t>.</w:t>
      </w:r>
      <w:r>
        <w:rPr>
          <w:b/>
          <w:bCs/>
          <w:i/>
          <w:iCs/>
          <w:sz w:val="22"/>
          <w:szCs w:val="22"/>
          <w:highlight w:val="yellow"/>
        </w:rPr>
        <w:t xml:space="preserve"> We recommend that you contact them as soon as you know that you might need support as it can take several months to find alternative accommodation if you need to leave your current host.</w:t>
      </w:r>
      <w:r>
        <w:rPr>
          <w:b/>
          <w:bCs/>
          <w:i/>
          <w:iCs/>
          <w:sz w:val="22"/>
          <w:szCs w:val="22"/>
          <w:highlight w:val="yellow"/>
        </w:rPr>
        <w:br/>
      </w:r>
    </w:p>
    <w:p w14:paraId="2AC632FD" w14:textId="77777777" w:rsidR="00DF0286" w:rsidRDefault="000C53EE" w:rsidP="000C53EE">
      <w:pPr>
        <w:pBdr>
          <w:top w:val="single" w:sz="4" w:space="1" w:color="auto"/>
          <w:left w:val="single" w:sz="4" w:space="4" w:color="auto"/>
          <w:bottom w:val="single" w:sz="4" w:space="1" w:color="auto"/>
          <w:right w:val="single" w:sz="4" w:space="4" w:color="auto"/>
        </w:pBdr>
        <w:spacing w:before="56"/>
        <w:ind w:right="292" w:hanging="4"/>
        <w:jc w:val="center"/>
        <w:rPr>
          <w:b/>
          <w:bCs/>
          <w:i/>
          <w:iCs/>
          <w:sz w:val="22"/>
          <w:szCs w:val="22"/>
          <w:highlight w:val="yellow"/>
        </w:rPr>
      </w:pPr>
      <w:r w:rsidRPr="000C53EE">
        <w:rPr>
          <w:b/>
          <w:bCs/>
          <w:i/>
          <w:iCs/>
          <w:sz w:val="22"/>
          <w:szCs w:val="22"/>
          <w:highlight w:val="yellow"/>
        </w:rPr>
        <w:t>The parties signing this agreement are responsible for undertaking their own due diligence, including confirming that they are satisfied with the terms, amended as they see fit, and ensuring that they take appropriate legal, financial and tax advice. The Citizens Advice Bureau can provide free support</w:t>
      </w:r>
      <w:r w:rsidRPr="000C53EE">
        <w:rPr>
          <w:b/>
          <w:bCs/>
          <w:i/>
          <w:iCs/>
          <w:sz w:val="22"/>
          <w:szCs w:val="22"/>
          <w:highlight w:val="yellow"/>
        </w:rPr>
        <w:t xml:space="preserve">. </w:t>
      </w:r>
    </w:p>
    <w:p w14:paraId="19F5D801" w14:textId="77777777" w:rsidR="00F30BE1" w:rsidRDefault="000C53EE" w:rsidP="000C53EE">
      <w:pPr>
        <w:pBdr>
          <w:top w:val="single" w:sz="4" w:space="1" w:color="auto"/>
          <w:left w:val="single" w:sz="4" w:space="4" w:color="auto"/>
          <w:bottom w:val="single" w:sz="4" w:space="1" w:color="auto"/>
          <w:right w:val="single" w:sz="4" w:space="4" w:color="auto"/>
        </w:pBdr>
        <w:spacing w:before="56"/>
        <w:ind w:right="292" w:hanging="4"/>
        <w:jc w:val="center"/>
        <w:rPr>
          <w:b/>
          <w:bCs/>
          <w:i/>
          <w:iCs/>
          <w:sz w:val="22"/>
          <w:szCs w:val="22"/>
          <w:highlight w:val="yellow"/>
        </w:rPr>
      </w:pPr>
      <w:r>
        <w:rPr>
          <w:b/>
          <w:bCs/>
          <w:i/>
          <w:iCs/>
          <w:sz w:val="22"/>
          <w:szCs w:val="22"/>
          <w:highlight w:val="yellow"/>
        </w:rPr>
        <w:t>Full details of the Rent a Room scheme are available on the GOV UK website</w:t>
      </w:r>
      <w:r w:rsidR="00DF0286">
        <w:rPr>
          <w:b/>
          <w:bCs/>
          <w:i/>
          <w:iCs/>
          <w:sz w:val="22"/>
          <w:szCs w:val="22"/>
          <w:highlight w:val="yellow"/>
        </w:rPr>
        <w:t xml:space="preserve"> and supplementary advice is available from </w:t>
      </w:r>
      <w:proofErr w:type="spellStart"/>
      <w:r w:rsidR="00DF0286">
        <w:rPr>
          <w:b/>
          <w:bCs/>
          <w:i/>
          <w:iCs/>
          <w:sz w:val="22"/>
          <w:szCs w:val="22"/>
          <w:highlight w:val="yellow"/>
        </w:rPr>
        <w:t>organisations</w:t>
      </w:r>
      <w:proofErr w:type="spellEnd"/>
      <w:r w:rsidR="00DF0286">
        <w:rPr>
          <w:b/>
          <w:bCs/>
          <w:i/>
          <w:iCs/>
          <w:sz w:val="22"/>
          <w:szCs w:val="22"/>
          <w:highlight w:val="yellow"/>
        </w:rPr>
        <w:t xml:space="preserve"> such as Shelter</w:t>
      </w:r>
      <w:r>
        <w:rPr>
          <w:b/>
          <w:bCs/>
          <w:i/>
          <w:iCs/>
          <w:sz w:val="22"/>
          <w:szCs w:val="22"/>
          <w:highlight w:val="yellow"/>
        </w:rPr>
        <w:t>.</w:t>
      </w:r>
      <w:r w:rsidR="007D02FA">
        <w:rPr>
          <w:b/>
          <w:bCs/>
          <w:i/>
          <w:iCs/>
          <w:sz w:val="22"/>
          <w:szCs w:val="22"/>
          <w:highlight w:val="yellow"/>
        </w:rPr>
        <w:t xml:space="preserve"> </w:t>
      </w:r>
    </w:p>
    <w:p w14:paraId="6571E9E6" w14:textId="77777777" w:rsidR="00F30BE1" w:rsidRDefault="00F30BE1" w:rsidP="000C53EE">
      <w:pPr>
        <w:pBdr>
          <w:top w:val="single" w:sz="4" w:space="1" w:color="auto"/>
          <w:left w:val="single" w:sz="4" w:space="4" w:color="auto"/>
          <w:bottom w:val="single" w:sz="4" w:space="1" w:color="auto"/>
          <w:right w:val="single" w:sz="4" w:space="4" w:color="auto"/>
        </w:pBdr>
        <w:spacing w:before="56"/>
        <w:ind w:right="292" w:hanging="4"/>
        <w:jc w:val="center"/>
        <w:rPr>
          <w:b/>
          <w:bCs/>
          <w:i/>
          <w:iCs/>
          <w:sz w:val="22"/>
          <w:szCs w:val="22"/>
          <w:highlight w:val="yellow"/>
        </w:rPr>
      </w:pPr>
    </w:p>
    <w:p w14:paraId="4AD873A9" w14:textId="28D28F5D" w:rsidR="000C53EE" w:rsidRPr="00DF0286" w:rsidRDefault="00DF0286" w:rsidP="000C53EE">
      <w:pPr>
        <w:pBdr>
          <w:top w:val="single" w:sz="4" w:space="1" w:color="auto"/>
          <w:left w:val="single" w:sz="4" w:space="4" w:color="auto"/>
          <w:bottom w:val="single" w:sz="4" w:space="1" w:color="auto"/>
          <w:right w:val="single" w:sz="4" w:space="4" w:color="auto"/>
        </w:pBdr>
        <w:spacing w:before="56"/>
        <w:ind w:right="292" w:hanging="4"/>
        <w:jc w:val="center"/>
        <w:rPr>
          <w:b/>
          <w:bCs/>
          <w:i/>
          <w:iCs/>
          <w:sz w:val="22"/>
          <w:szCs w:val="22"/>
          <w:u w:val="single"/>
        </w:rPr>
      </w:pPr>
      <w:r>
        <w:rPr>
          <w:b/>
          <w:bCs/>
          <w:i/>
          <w:iCs/>
          <w:sz w:val="22"/>
          <w:szCs w:val="22"/>
          <w:highlight w:val="yellow"/>
          <w:u w:val="single"/>
        </w:rPr>
        <w:t xml:space="preserve">Love Ukraine </w:t>
      </w:r>
      <w:r w:rsidR="000C53EE" w:rsidRPr="00DF0286">
        <w:rPr>
          <w:b/>
          <w:bCs/>
          <w:i/>
          <w:iCs/>
          <w:sz w:val="22"/>
          <w:szCs w:val="22"/>
          <w:highlight w:val="yellow"/>
          <w:u w:val="single"/>
        </w:rPr>
        <w:t xml:space="preserve">cannot provide legal, financial, tax or other specialist advice and cannot </w:t>
      </w:r>
      <w:proofErr w:type="gramStart"/>
      <w:r w:rsidR="000C53EE" w:rsidRPr="00DF0286">
        <w:rPr>
          <w:b/>
          <w:bCs/>
          <w:i/>
          <w:iCs/>
          <w:sz w:val="22"/>
          <w:szCs w:val="22"/>
          <w:highlight w:val="yellow"/>
          <w:u w:val="single"/>
        </w:rPr>
        <w:t>enter into</w:t>
      </w:r>
      <w:proofErr w:type="gramEnd"/>
      <w:r w:rsidR="000C53EE" w:rsidRPr="00DF0286">
        <w:rPr>
          <w:b/>
          <w:bCs/>
          <w:i/>
          <w:iCs/>
          <w:sz w:val="22"/>
          <w:szCs w:val="22"/>
          <w:highlight w:val="yellow"/>
          <w:u w:val="single"/>
        </w:rPr>
        <w:t xml:space="preserve"> any discussion </w:t>
      </w:r>
      <w:r>
        <w:rPr>
          <w:b/>
          <w:bCs/>
          <w:i/>
          <w:iCs/>
          <w:sz w:val="22"/>
          <w:szCs w:val="22"/>
          <w:highlight w:val="yellow"/>
          <w:u w:val="single"/>
        </w:rPr>
        <w:t xml:space="preserve">concerning </w:t>
      </w:r>
      <w:r w:rsidR="000C53EE" w:rsidRPr="00DF0286">
        <w:rPr>
          <w:b/>
          <w:bCs/>
          <w:i/>
          <w:iCs/>
          <w:sz w:val="22"/>
          <w:szCs w:val="22"/>
          <w:highlight w:val="yellow"/>
          <w:u w:val="single"/>
        </w:rPr>
        <w:t xml:space="preserve">this </w:t>
      </w:r>
      <w:r>
        <w:rPr>
          <w:b/>
          <w:bCs/>
          <w:i/>
          <w:iCs/>
          <w:sz w:val="22"/>
          <w:szCs w:val="22"/>
          <w:highlight w:val="yellow"/>
          <w:u w:val="single"/>
        </w:rPr>
        <w:t xml:space="preserve">document. It is recommended that you obtain advice prior to entering into any agreement. </w:t>
      </w:r>
    </w:p>
    <w:p w14:paraId="653F6B26" w14:textId="4CFE8CE3" w:rsidR="000C53EE" w:rsidRDefault="000C53EE" w:rsidP="000C53EE">
      <w:pPr>
        <w:pBdr>
          <w:top w:val="single" w:sz="4" w:space="1" w:color="auto"/>
          <w:left w:val="single" w:sz="4" w:space="4" w:color="auto"/>
          <w:bottom w:val="single" w:sz="4" w:space="1" w:color="auto"/>
          <w:right w:val="single" w:sz="4" w:space="4" w:color="auto"/>
        </w:pBdr>
        <w:spacing w:before="56"/>
        <w:ind w:right="292" w:hanging="4"/>
        <w:jc w:val="center"/>
        <w:rPr>
          <w:b/>
          <w:bCs/>
          <w:i/>
          <w:iCs/>
          <w:sz w:val="22"/>
          <w:szCs w:val="22"/>
        </w:rPr>
      </w:pPr>
    </w:p>
    <w:p w14:paraId="3760E771" w14:textId="77777777" w:rsidR="000C53EE" w:rsidRDefault="000C53EE">
      <w:pPr>
        <w:spacing w:before="56"/>
        <w:ind w:left="3196" w:right="3197"/>
        <w:jc w:val="center"/>
        <w:rPr>
          <w:rFonts w:ascii="Arial" w:eastAsia="Arial" w:hAnsi="Arial" w:cs="Arial"/>
          <w:b/>
          <w:sz w:val="36"/>
          <w:szCs w:val="36"/>
        </w:rPr>
      </w:pPr>
    </w:p>
    <w:p w14:paraId="2F06826F" w14:textId="3FE460C3" w:rsidR="00C65655" w:rsidRPr="009F5907" w:rsidRDefault="000C53EE">
      <w:pPr>
        <w:spacing w:before="56"/>
        <w:ind w:left="3196" w:right="3197"/>
        <w:jc w:val="center"/>
        <w:rPr>
          <w:rFonts w:ascii="Arial" w:eastAsia="Arial" w:hAnsi="Arial" w:cs="Arial"/>
          <w:sz w:val="36"/>
          <w:szCs w:val="36"/>
        </w:rPr>
      </w:pPr>
      <w:r>
        <w:rPr>
          <w:rFonts w:ascii="Arial" w:eastAsia="Arial" w:hAnsi="Arial" w:cs="Arial"/>
          <w:b/>
          <w:sz w:val="36"/>
          <w:szCs w:val="36"/>
        </w:rPr>
        <w:t>LODGING</w:t>
      </w:r>
      <w:r w:rsidR="00000000" w:rsidRPr="009F5907">
        <w:rPr>
          <w:rFonts w:ascii="Arial" w:eastAsia="Arial" w:hAnsi="Arial" w:cs="Arial"/>
          <w:b/>
          <w:sz w:val="36"/>
          <w:szCs w:val="36"/>
        </w:rPr>
        <w:t xml:space="preserve"> AGREEMENT</w:t>
      </w:r>
    </w:p>
    <w:p w14:paraId="27C6B052" w14:textId="77777777" w:rsidR="00C65655" w:rsidRPr="009F5907" w:rsidRDefault="00C65655">
      <w:pPr>
        <w:spacing w:before="4" w:line="160" w:lineRule="exact"/>
        <w:rPr>
          <w:sz w:val="16"/>
          <w:szCs w:val="16"/>
        </w:rPr>
      </w:pPr>
    </w:p>
    <w:p w14:paraId="0C670505" w14:textId="558F9CC1" w:rsidR="00C65655" w:rsidRPr="009F5907" w:rsidRDefault="00000000">
      <w:pPr>
        <w:ind w:left="2309" w:right="2309"/>
        <w:jc w:val="center"/>
        <w:rPr>
          <w:rFonts w:ascii="Arial" w:eastAsia="Arial" w:hAnsi="Arial" w:cs="Arial"/>
          <w:sz w:val="24"/>
          <w:szCs w:val="24"/>
        </w:rPr>
      </w:pPr>
      <w:r w:rsidRPr="009F5907">
        <w:rPr>
          <w:rFonts w:ascii="Arial" w:eastAsia="Arial" w:hAnsi="Arial" w:cs="Arial"/>
          <w:b/>
          <w:sz w:val="24"/>
          <w:szCs w:val="24"/>
        </w:rPr>
        <w:t xml:space="preserve">THIS AGREEMENT </w:t>
      </w:r>
      <w:r w:rsidRPr="009F5907">
        <w:rPr>
          <w:rFonts w:ascii="Arial" w:eastAsia="Arial" w:hAnsi="Arial" w:cs="Arial"/>
          <w:sz w:val="24"/>
          <w:szCs w:val="24"/>
        </w:rPr>
        <w:t xml:space="preserve">dated this </w:t>
      </w:r>
      <w:r w:rsidR="009810ED" w:rsidRPr="009F5907">
        <w:rPr>
          <w:rFonts w:ascii="Arial" w:eastAsia="Arial" w:hAnsi="Arial" w:cs="Arial"/>
          <w:sz w:val="24"/>
          <w:szCs w:val="24"/>
          <w:highlight w:val="yellow"/>
        </w:rPr>
        <w:t>[insert date]</w:t>
      </w:r>
    </w:p>
    <w:p w14:paraId="67385260" w14:textId="77777777" w:rsidR="00C65655" w:rsidRPr="009F5907" w:rsidRDefault="00C65655">
      <w:pPr>
        <w:spacing w:line="200" w:lineRule="exact"/>
      </w:pPr>
    </w:p>
    <w:p w14:paraId="76BD2A9A" w14:textId="77777777" w:rsidR="00C65655" w:rsidRPr="009F5907" w:rsidRDefault="00C65655">
      <w:pPr>
        <w:spacing w:line="200" w:lineRule="exact"/>
      </w:pPr>
    </w:p>
    <w:p w14:paraId="097D0F43" w14:textId="77777777" w:rsidR="00C65655" w:rsidRPr="009F5907" w:rsidRDefault="00000000">
      <w:pPr>
        <w:ind w:left="4632" w:right="4632"/>
        <w:jc w:val="center"/>
        <w:rPr>
          <w:rFonts w:ascii="Arial" w:eastAsia="Arial" w:hAnsi="Arial" w:cs="Arial"/>
          <w:sz w:val="24"/>
          <w:szCs w:val="24"/>
        </w:rPr>
      </w:pPr>
      <w:r w:rsidRPr="009F5907">
        <w:rPr>
          <w:rFonts w:ascii="Arial" w:eastAsia="Arial" w:hAnsi="Arial" w:cs="Arial"/>
          <w:b/>
          <w:sz w:val="24"/>
          <w:szCs w:val="24"/>
        </w:rPr>
        <w:t>BETWEEN:</w:t>
      </w:r>
    </w:p>
    <w:p w14:paraId="1DBF462C" w14:textId="77777777" w:rsidR="00C65655" w:rsidRPr="009F5907" w:rsidRDefault="00C65655">
      <w:pPr>
        <w:spacing w:before="14" w:line="220" w:lineRule="exact"/>
        <w:rPr>
          <w:sz w:val="22"/>
          <w:szCs w:val="22"/>
        </w:rPr>
      </w:pPr>
    </w:p>
    <w:p w14:paraId="4DF3CEBD" w14:textId="55AAE233" w:rsidR="00C65655" w:rsidRPr="009F5907" w:rsidRDefault="009810ED" w:rsidP="00BA4DB1">
      <w:pPr>
        <w:ind w:left="3402" w:right="3552"/>
        <w:jc w:val="center"/>
        <w:rPr>
          <w:rFonts w:ascii="Arial" w:eastAsia="Arial" w:hAnsi="Arial" w:cs="Arial"/>
          <w:sz w:val="24"/>
          <w:szCs w:val="24"/>
        </w:rPr>
      </w:pPr>
      <w:r w:rsidRPr="009F5907">
        <w:rPr>
          <w:rFonts w:ascii="Arial" w:eastAsia="Arial" w:hAnsi="Arial" w:cs="Arial"/>
          <w:sz w:val="24"/>
          <w:szCs w:val="24"/>
          <w:highlight w:val="yellow"/>
        </w:rPr>
        <w:t xml:space="preserve">[Insert </w:t>
      </w:r>
      <w:r w:rsidR="009F5907" w:rsidRPr="009F5907">
        <w:rPr>
          <w:rFonts w:ascii="Arial" w:eastAsia="Arial" w:hAnsi="Arial" w:cs="Arial"/>
          <w:sz w:val="24"/>
          <w:szCs w:val="24"/>
          <w:highlight w:val="yellow"/>
        </w:rPr>
        <w:t>Resident Landlord</w:t>
      </w:r>
      <w:r w:rsidRPr="009F5907">
        <w:rPr>
          <w:rFonts w:ascii="Arial" w:eastAsia="Arial" w:hAnsi="Arial" w:cs="Arial"/>
          <w:sz w:val="24"/>
          <w:szCs w:val="24"/>
          <w:highlight w:val="yellow"/>
        </w:rPr>
        <w:t>’s name</w:t>
      </w:r>
      <w:r w:rsidR="00BA4DB1" w:rsidRPr="009F5907">
        <w:rPr>
          <w:rFonts w:ascii="Arial" w:eastAsia="Arial" w:hAnsi="Arial" w:cs="Arial"/>
          <w:sz w:val="24"/>
          <w:szCs w:val="24"/>
        </w:rPr>
        <w:t>]</w:t>
      </w:r>
    </w:p>
    <w:p w14:paraId="1D4F10D0" w14:textId="07151683" w:rsidR="00C65655" w:rsidRPr="009F5907" w:rsidRDefault="00000000" w:rsidP="00BA4DB1">
      <w:pPr>
        <w:spacing w:before="99"/>
        <w:ind w:left="4442" w:right="3977" w:hanging="614"/>
        <w:jc w:val="center"/>
        <w:rPr>
          <w:rFonts w:ascii="Arial" w:eastAsia="Arial" w:hAnsi="Arial" w:cs="Arial"/>
          <w:sz w:val="24"/>
          <w:szCs w:val="24"/>
        </w:rPr>
      </w:pPr>
      <w:r w:rsidRPr="009F5907">
        <w:rPr>
          <w:rFonts w:ascii="Arial" w:eastAsia="Arial" w:hAnsi="Arial" w:cs="Arial"/>
          <w:sz w:val="24"/>
          <w:szCs w:val="24"/>
        </w:rPr>
        <w:t>(the "</w:t>
      </w:r>
      <w:r w:rsidR="009F5907" w:rsidRPr="009F5907">
        <w:rPr>
          <w:rFonts w:ascii="Arial" w:eastAsia="Arial" w:hAnsi="Arial" w:cs="Arial"/>
          <w:sz w:val="24"/>
          <w:szCs w:val="24"/>
        </w:rPr>
        <w:t>Resident Landlord</w:t>
      </w:r>
      <w:r w:rsidRPr="009F5907">
        <w:rPr>
          <w:rFonts w:ascii="Arial" w:eastAsia="Arial" w:hAnsi="Arial" w:cs="Arial"/>
          <w:sz w:val="24"/>
          <w:szCs w:val="24"/>
        </w:rPr>
        <w:t>")</w:t>
      </w:r>
    </w:p>
    <w:p w14:paraId="7D44C178" w14:textId="77777777" w:rsidR="00C65655" w:rsidRPr="009F5907" w:rsidRDefault="00C65655">
      <w:pPr>
        <w:spacing w:before="9" w:line="240" w:lineRule="exact"/>
        <w:rPr>
          <w:sz w:val="24"/>
          <w:szCs w:val="24"/>
        </w:rPr>
      </w:pPr>
    </w:p>
    <w:p w14:paraId="51BF047D" w14:textId="77777777" w:rsidR="00C65655" w:rsidRPr="009F5907" w:rsidRDefault="00000000">
      <w:pPr>
        <w:ind w:left="4110" w:right="4110"/>
        <w:jc w:val="center"/>
        <w:rPr>
          <w:rFonts w:ascii="Arial" w:eastAsia="Arial" w:hAnsi="Arial" w:cs="Arial"/>
          <w:sz w:val="24"/>
          <w:szCs w:val="24"/>
        </w:rPr>
      </w:pPr>
      <w:r w:rsidRPr="009F5907">
        <w:rPr>
          <w:rFonts w:ascii="Arial" w:eastAsia="Arial" w:hAnsi="Arial" w:cs="Arial"/>
          <w:sz w:val="24"/>
          <w:szCs w:val="24"/>
        </w:rPr>
        <w:t>OF THE FIRST PART</w:t>
      </w:r>
    </w:p>
    <w:p w14:paraId="281C1ED5" w14:textId="77777777" w:rsidR="00C65655" w:rsidRPr="009F5907" w:rsidRDefault="00C65655">
      <w:pPr>
        <w:spacing w:before="9" w:line="240" w:lineRule="exact"/>
        <w:rPr>
          <w:sz w:val="24"/>
          <w:szCs w:val="24"/>
        </w:rPr>
      </w:pPr>
    </w:p>
    <w:p w14:paraId="59D788AD" w14:textId="77777777" w:rsidR="00C65655" w:rsidRPr="009F5907" w:rsidRDefault="00000000">
      <w:pPr>
        <w:ind w:left="5015" w:right="5015"/>
        <w:jc w:val="center"/>
        <w:rPr>
          <w:rFonts w:ascii="Arial" w:eastAsia="Arial" w:hAnsi="Arial" w:cs="Arial"/>
          <w:sz w:val="24"/>
          <w:szCs w:val="24"/>
        </w:rPr>
      </w:pPr>
      <w:r w:rsidRPr="009F5907">
        <w:rPr>
          <w:rFonts w:ascii="Arial" w:eastAsia="Arial" w:hAnsi="Arial" w:cs="Arial"/>
          <w:b/>
          <w:sz w:val="24"/>
          <w:szCs w:val="24"/>
        </w:rPr>
        <w:t>AND</w:t>
      </w:r>
    </w:p>
    <w:p w14:paraId="3CA330A3" w14:textId="77777777" w:rsidR="00C65655" w:rsidRPr="009F5907" w:rsidRDefault="00C65655">
      <w:pPr>
        <w:spacing w:before="14" w:line="220" w:lineRule="exact"/>
        <w:rPr>
          <w:sz w:val="22"/>
          <w:szCs w:val="22"/>
        </w:rPr>
      </w:pPr>
    </w:p>
    <w:p w14:paraId="5B8DA43F" w14:textId="3A2225F1" w:rsidR="00C65655" w:rsidRPr="009F5907" w:rsidRDefault="009810ED" w:rsidP="009810ED">
      <w:pPr>
        <w:ind w:left="4125" w:right="3977"/>
        <w:jc w:val="center"/>
        <w:rPr>
          <w:rFonts w:ascii="Arial" w:eastAsia="Arial" w:hAnsi="Arial" w:cs="Arial"/>
          <w:sz w:val="24"/>
          <w:szCs w:val="24"/>
        </w:rPr>
      </w:pPr>
      <w:r w:rsidRPr="009F5907">
        <w:rPr>
          <w:rFonts w:ascii="Arial" w:eastAsia="Arial" w:hAnsi="Arial" w:cs="Arial"/>
          <w:sz w:val="24"/>
          <w:szCs w:val="24"/>
          <w:highlight w:val="yellow"/>
        </w:rPr>
        <w:t xml:space="preserve">[Insert </w:t>
      </w:r>
      <w:r w:rsidR="009F5907" w:rsidRPr="009F5907">
        <w:rPr>
          <w:rFonts w:ascii="Arial" w:eastAsia="Arial" w:hAnsi="Arial" w:cs="Arial"/>
          <w:sz w:val="24"/>
          <w:szCs w:val="24"/>
          <w:highlight w:val="yellow"/>
        </w:rPr>
        <w:t>Lodger</w:t>
      </w:r>
      <w:r w:rsidRPr="009F5907">
        <w:rPr>
          <w:rFonts w:ascii="Arial" w:eastAsia="Arial" w:hAnsi="Arial" w:cs="Arial"/>
          <w:sz w:val="24"/>
          <w:szCs w:val="24"/>
          <w:highlight w:val="yellow"/>
        </w:rPr>
        <w:t>’s Name]</w:t>
      </w:r>
    </w:p>
    <w:p w14:paraId="63E2E637" w14:textId="358A37AF" w:rsidR="00C65655" w:rsidRPr="009F5907" w:rsidRDefault="00000000">
      <w:pPr>
        <w:spacing w:before="99"/>
        <w:ind w:left="4549" w:right="4549"/>
        <w:jc w:val="center"/>
        <w:rPr>
          <w:rFonts w:ascii="Arial" w:eastAsia="Arial" w:hAnsi="Arial" w:cs="Arial"/>
          <w:sz w:val="24"/>
          <w:szCs w:val="24"/>
        </w:rPr>
      </w:pPr>
      <w:r w:rsidRPr="009F5907">
        <w:rPr>
          <w:rFonts w:ascii="Arial" w:eastAsia="Arial" w:hAnsi="Arial" w:cs="Arial"/>
          <w:sz w:val="24"/>
          <w:szCs w:val="24"/>
        </w:rPr>
        <w:t>(the "</w:t>
      </w:r>
      <w:r w:rsidR="009F5907" w:rsidRPr="009F5907">
        <w:rPr>
          <w:rFonts w:ascii="Arial" w:eastAsia="Arial" w:hAnsi="Arial" w:cs="Arial"/>
          <w:sz w:val="24"/>
          <w:szCs w:val="24"/>
        </w:rPr>
        <w:t>Lodger</w:t>
      </w:r>
      <w:r w:rsidRPr="009F5907">
        <w:rPr>
          <w:rFonts w:ascii="Arial" w:eastAsia="Arial" w:hAnsi="Arial" w:cs="Arial"/>
          <w:sz w:val="24"/>
          <w:szCs w:val="24"/>
        </w:rPr>
        <w:t>")</w:t>
      </w:r>
    </w:p>
    <w:p w14:paraId="12A6CA50" w14:textId="77777777" w:rsidR="00C65655" w:rsidRPr="009F5907" w:rsidRDefault="00C65655">
      <w:pPr>
        <w:spacing w:before="9" w:line="240" w:lineRule="exact"/>
        <w:rPr>
          <w:sz w:val="24"/>
          <w:szCs w:val="24"/>
        </w:rPr>
      </w:pPr>
    </w:p>
    <w:p w14:paraId="23AC1BFB" w14:textId="77777777" w:rsidR="00C65655" w:rsidRPr="009F5907" w:rsidRDefault="00000000">
      <w:pPr>
        <w:spacing w:line="521" w:lineRule="auto"/>
        <w:ind w:left="110" w:right="3942" w:firstLine="3874"/>
        <w:rPr>
          <w:rFonts w:ascii="Arial" w:eastAsia="Arial" w:hAnsi="Arial" w:cs="Arial"/>
          <w:sz w:val="24"/>
          <w:szCs w:val="24"/>
        </w:rPr>
      </w:pPr>
      <w:r w:rsidRPr="009F5907">
        <w:rPr>
          <w:rFonts w:ascii="Arial" w:eastAsia="Arial" w:hAnsi="Arial" w:cs="Arial"/>
          <w:sz w:val="24"/>
          <w:szCs w:val="24"/>
        </w:rPr>
        <w:t>OF THE SECOND PART (individually the “Party” and collectively the “Parties”)</w:t>
      </w:r>
    </w:p>
    <w:p w14:paraId="1CBA3983" w14:textId="3B9AF0FD" w:rsidR="00C65655" w:rsidRPr="009F5907" w:rsidRDefault="00000000">
      <w:pPr>
        <w:spacing w:before="9" w:line="260" w:lineRule="auto"/>
        <w:ind w:left="110" w:right="222"/>
        <w:rPr>
          <w:rFonts w:ascii="Arial" w:eastAsia="Arial" w:hAnsi="Arial" w:cs="Arial"/>
          <w:sz w:val="24"/>
          <w:szCs w:val="24"/>
        </w:rPr>
      </w:pPr>
      <w:r w:rsidRPr="009F5907">
        <w:rPr>
          <w:rFonts w:ascii="Arial" w:eastAsia="Arial" w:hAnsi="Arial" w:cs="Arial"/>
          <w:b/>
          <w:sz w:val="24"/>
          <w:szCs w:val="24"/>
        </w:rPr>
        <w:t xml:space="preserve">IN CONSIDERATION OF </w:t>
      </w:r>
      <w:r w:rsidRPr="009F5907">
        <w:rPr>
          <w:rFonts w:ascii="Arial" w:eastAsia="Arial" w:hAnsi="Arial" w:cs="Arial"/>
          <w:sz w:val="24"/>
          <w:szCs w:val="24"/>
        </w:rPr>
        <w:t xml:space="preserve">the </w:t>
      </w:r>
      <w:r w:rsidR="009F5907" w:rsidRPr="009F5907">
        <w:rPr>
          <w:rFonts w:ascii="Arial" w:eastAsia="Arial" w:hAnsi="Arial" w:cs="Arial"/>
          <w:sz w:val="24"/>
          <w:szCs w:val="24"/>
        </w:rPr>
        <w:t>Resident Landlord</w:t>
      </w:r>
      <w:r w:rsidRPr="009F5907">
        <w:rPr>
          <w:rFonts w:ascii="Arial" w:eastAsia="Arial" w:hAnsi="Arial" w:cs="Arial"/>
          <w:sz w:val="24"/>
          <w:szCs w:val="24"/>
        </w:rPr>
        <w:t xml:space="preserve"> </w:t>
      </w:r>
      <w:r w:rsidR="000C53EE">
        <w:rPr>
          <w:rFonts w:ascii="Arial" w:eastAsia="Arial" w:hAnsi="Arial" w:cs="Arial"/>
          <w:sz w:val="24"/>
          <w:szCs w:val="24"/>
        </w:rPr>
        <w:t>renting</w:t>
      </w:r>
      <w:r w:rsidRPr="009F5907">
        <w:rPr>
          <w:rFonts w:ascii="Arial" w:eastAsia="Arial" w:hAnsi="Arial" w:cs="Arial"/>
          <w:sz w:val="24"/>
          <w:szCs w:val="24"/>
        </w:rPr>
        <w:t xml:space="preserve"> certain </w:t>
      </w:r>
      <w:r w:rsidR="000C53EE">
        <w:rPr>
          <w:rFonts w:ascii="Arial" w:eastAsia="Arial" w:hAnsi="Arial" w:cs="Arial"/>
          <w:sz w:val="24"/>
          <w:szCs w:val="24"/>
        </w:rPr>
        <w:t>room(s)</w:t>
      </w:r>
      <w:r w:rsidRPr="009F5907">
        <w:rPr>
          <w:rFonts w:ascii="Arial" w:eastAsia="Arial" w:hAnsi="Arial" w:cs="Arial"/>
          <w:sz w:val="24"/>
          <w:szCs w:val="24"/>
        </w:rPr>
        <w:t xml:space="preserve"> to the </w:t>
      </w:r>
      <w:r w:rsidR="009F5907" w:rsidRPr="009F5907">
        <w:rPr>
          <w:rFonts w:ascii="Arial" w:eastAsia="Arial" w:hAnsi="Arial" w:cs="Arial"/>
          <w:sz w:val="24"/>
          <w:szCs w:val="24"/>
        </w:rPr>
        <w:t>Lodger</w:t>
      </w:r>
      <w:r w:rsidRPr="009F5907">
        <w:rPr>
          <w:rFonts w:ascii="Arial" w:eastAsia="Arial" w:hAnsi="Arial" w:cs="Arial"/>
          <w:sz w:val="24"/>
          <w:szCs w:val="24"/>
        </w:rPr>
        <w:t xml:space="preserve"> and other valuable consideration, the receipt and sufficiency of which consideration is hereby acknowledged, the Parties agree as follows:</w:t>
      </w:r>
    </w:p>
    <w:p w14:paraId="2F3D1B73" w14:textId="77777777" w:rsidR="00C65655" w:rsidRPr="009F5907" w:rsidRDefault="00C65655">
      <w:pPr>
        <w:spacing w:before="1" w:line="100" w:lineRule="exact"/>
        <w:rPr>
          <w:sz w:val="10"/>
          <w:szCs w:val="10"/>
        </w:rPr>
      </w:pPr>
    </w:p>
    <w:p w14:paraId="5652E1D8" w14:textId="77777777" w:rsidR="00C65655" w:rsidRPr="009F5907" w:rsidRDefault="00C65655">
      <w:pPr>
        <w:spacing w:line="200" w:lineRule="exact"/>
      </w:pPr>
    </w:p>
    <w:p w14:paraId="44AEF7DB" w14:textId="77777777" w:rsidR="00C65655" w:rsidRPr="009F5907" w:rsidRDefault="00000000">
      <w:pPr>
        <w:spacing w:line="260" w:lineRule="exact"/>
        <w:ind w:left="110"/>
        <w:rPr>
          <w:rFonts w:ascii="Arial" w:eastAsia="Arial" w:hAnsi="Arial" w:cs="Arial"/>
          <w:sz w:val="24"/>
          <w:szCs w:val="24"/>
        </w:rPr>
      </w:pPr>
      <w:r w:rsidRPr="009F5907">
        <w:rPr>
          <w:rFonts w:ascii="Arial" w:eastAsia="Arial" w:hAnsi="Arial" w:cs="Arial"/>
          <w:b/>
          <w:position w:val="-1"/>
          <w:sz w:val="24"/>
          <w:szCs w:val="24"/>
        </w:rPr>
        <w:t>BACKGROUND:</w:t>
      </w:r>
    </w:p>
    <w:p w14:paraId="076764FA" w14:textId="77777777" w:rsidR="00C65655" w:rsidRPr="009F5907" w:rsidRDefault="00C65655">
      <w:pPr>
        <w:spacing w:line="300" w:lineRule="exact"/>
        <w:rPr>
          <w:sz w:val="30"/>
          <w:szCs w:val="30"/>
        </w:rPr>
      </w:pPr>
    </w:p>
    <w:p w14:paraId="24998B30" w14:textId="3C954E8F" w:rsidR="00C65655" w:rsidRPr="009F5907" w:rsidRDefault="00000000">
      <w:pPr>
        <w:spacing w:before="29" w:line="260" w:lineRule="auto"/>
        <w:ind w:left="590" w:right="442" w:hanging="387"/>
        <w:rPr>
          <w:rFonts w:ascii="Arial" w:eastAsia="Arial" w:hAnsi="Arial" w:cs="Arial"/>
          <w:sz w:val="24"/>
          <w:szCs w:val="24"/>
        </w:rPr>
      </w:pPr>
      <w:proofErr w:type="gramStart"/>
      <w:r w:rsidRPr="009F5907">
        <w:rPr>
          <w:rFonts w:ascii="Arial" w:eastAsia="Arial" w:hAnsi="Arial" w:cs="Arial"/>
          <w:sz w:val="24"/>
          <w:szCs w:val="24"/>
        </w:rPr>
        <w:t>A.</w:t>
      </w:r>
      <w:r w:rsidRPr="009F5907">
        <w:rPr>
          <w:rFonts w:ascii="Arial" w:eastAsia="Arial" w:hAnsi="Arial" w:cs="Arial"/>
          <w:b/>
          <w:sz w:val="24"/>
          <w:szCs w:val="24"/>
        </w:rPr>
        <w:t>.</w:t>
      </w:r>
      <w:proofErr w:type="gramEnd"/>
      <w:r w:rsidRPr="009F5907">
        <w:rPr>
          <w:rFonts w:ascii="Arial" w:eastAsia="Arial" w:hAnsi="Arial" w:cs="Arial"/>
          <w:b/>
          <w:sz w:val="24"/>
          <w:szCs w:val="24"/>
        </w:rPr>
        <w:t xml:space="preserve"> </w:t>
      </w:r>
      <w:r w:rsidRPr="009F5907">
        <w:rPr>
          <w:rFonts w:ascii="Arial" w:eastAsia="Arial" w:hAnsi="Arial" w:cs="Arial"/>
          <w:sz w:val="24"/>
          <w:szCs w:val="24"/>
        </w:rPr>
        <w:t xml:space="preserve">The </w:t>
      </w:r>
      <w:r w:rsidR="009F5907" w:rsidRPr="009F5907">
        <w:rPr>
          <w:rFonts w:ascii="Arial" w:eastAsia="Arial" w:hAnsi="Arial" w:cs="Arial"/>
          <w:sz w:val="24"/>
          <w:szCs w:val="24"/>
        </w:rPr>
        <w:t>Resident Landlord</w:t>
      </w:r>
      <w:r w:rsidRPr="009F5907">
        <w:rPr>
          <w:rFonts w:ascii="Arial" w:eastAsia="Arial" w:hAnsi="Arial" w:cs="Arial"/>
          <w:sz w:val="24"/>
          <w:szCs w:val="24"/>
        </w:rPr>
        <w:t xml:space="preserve"> is the owner of residential property available for rent and is legally entitled to grant this </w:t>
      </w:r>
      <w:r w:rsidR="00F73F83">
        <w:rPr>
          <w:rFonts w:ascii="Arial" w:eastAsia="Arial" w:hAnsi="Arial" w:cs="Arial"/>
          <w:sz w:val="24"/>
          <w:szCs w:val="24"/>
        </w:rPr>
        <w:t>rental</w:t>
      </w:r>
      <w:r w:rsidR="009F5907" w:rsidRPr="009F5907">
        <w:rPr>
          <w:rFonts w:ascii="Arial" w:eastAsia="Arial" w:hAnsi="Arial" w:cs="Arial"/>
          <w:sz w:val="24"/>
          <w:szCs w:val="24"/>
        </w:rPr>
        <w:t xml:space="preserve"> and meets the requirements of the UK Government Rent a Room Scheme</w:t>
      </w:r>
      <w:r w:rsidRPr="009F5907">
        <w:rPr>
          <w:rFonts w:ascii="Arial" w:eastAsia="Arial" w:hAnsi="Arial" w:cs="Arial"/>
          <w:sz w:val="24"/>
          <w:szCs w:val="24"/>
        </w:rPr>
        <w:t>.</w:t>
      </w:r>
    </w:p>
    <w:p w14:paraId="317D650A" w14:textId="77777777" w:rsidR="00C65655" w:rsidRPr="009F5907" w:rsidRDefault="00C65655">
      <w:pPr>
        <w:spacing w:before="1" w:line="120" w:lineRule="exact"/>
        <w:rPr>
          <w:sz w:val="13"/>
          <w:szCs w:val="13"/>
        </w:rPr>
      </w:pPr>
    </w:p>
    <w:p w14:paraId="3299F7BE" w14:textId="77777777" w:rsidR="00C65655" w:rsidRPr="009F5907" w:rsidRDefault="00C65655">
      <w:pPr>
        <w:spacing w:line="200" w:lineRule="exact"/>
      </w:pPr>
    </w:p>
    <w:p w14:paraId="57C1F5F6" w14:textId="1B7BF758" w:rsidR="00C65655" w:rsidRPr="009F5907" w:rsidRDefault="00000000">
      <w:pPr>
        <w:spacing w:before="29" w:line="260" w:lineRule="auto"/>
        <w:ind w:left="590" w:right="909" w:hanging="387"/>
        <w:rPr>
          <w:rFonts w:ascii="Arial" w:eastAsia="Arial" w:hAnsi="Arial" w:cs="Arial"/>
          <w:sz w:val="24"/>
          <w:szCs w:val="24"/>
        </w:rPr>
      </w:pPr>
      <w:proofErr w:type="gramStart"/>
      <w:r w:rsidRPr="009F5907">
        <w:rPr>
          <w:rFonts w:ascii="Arial" w:eastAsia="Arial" w:hAnsi="Arial" w:cs="Arial"/>
          <w:sz w:val="24"/>
          <w:szCs w:val="24"/>
        </w:rPr>
        <w:t>B.</w:t>
      </w:r>
      <w:r w:rsidRPr="009F5907">
        <w:rPr>
          <w:rFonts w:ascii="Arial" w:eastAsia="Arial" w:hAnsi="Arial" w:cs="Arial"/>
          <w:b/>
          <w:sz w:val="24"/>
          <w:szCs w:val="24"/>
        </w:rPr>
        <w:t>.</w:t>
      </w:r>
      <w:proofErr w:type="gramEnd"/>
      <w:r w:rsidRPr="009F5907">
        <w:rPr>
          <w:rFonts w:ascii="Arial" w:eastAsia="Arial" w:hAnsi="Arial" w:cs="Arial"/>
          <w:b/>
          <w:sz w:val="24"/>
          <w:szCs w:val="24"/>
        </w:rPr>
        <w:t xml:space="preserve"> </w:t>
      </w:r>
      <w:r w:rsidRPr="009F5907">
        <w:rPr>
          <w:rFonts w:ascii="Arial" w:eastAsia="Arial" w:hAnsi="Arial" w:cs="Arial"/>
          <w:sz w:val="24"/>
          <w:szCs w:val="24"/>
        </w:rPr>
        <w:t xml:space="preserve">The </w:t>
      </w:r>
      <w:r w:rsidR="009F5907" w:rsidRPr="009F5907">
        <w:rPr>
          <w:rFonts w:ascii="Arial" w:eastAsia="Arial" w:hAnsi="Arial" w:cs="Arial"/>
          <w:sz w:val="24"/>
          <w:szCs w:val="24"/>
        </w:rPr>
        <w:t>Lodger</w:t>
      </w:r>
      <w:r w:rsidRPr="009F5907">
        <w:rPr>
          <w:rFonts w:ascii="Arial" w:eastAsia="Arial" w:hAnsi="Arial" w:cs="Arial"/>
          <w:sz w:val="24"/>
          <w:szCs w:val="24"/>
        </w:rPr>
        <w:t xml:space="preserve"> acknowledges that this </w:t>
      </w:r>
      <w:r w:rsidR="00F73F83">
        <w:rPr>
          <w:rFonts w:ascii="Arial" w:eastAsia="Arial" w:hAnsi="Arial" w:cs="Arial"/>
          <w:sz w:val="24"/>
          <w:szCs w:val="24"/>
        </w:rPr>
        <w:t>rental</w:t>
      </w:r>
      <w:r w:rsidRPr="009F5907">
        <w:rPr>
          <w:rFonts w:ascii="Arial" w:eastAsia="Arial" w:hAnsi="Arial" w:cs="Arial"/>
          <w:sz w:val="24"/>
          <w:szCs w:val="24"/>
        </w:rPr>
        <w:t xml:space="preserve"> is not an assured or an assured </w:t>
      </w:r>
      <w:proofErr w:type="spellStart"/>
      <w:r w:rsidRPr="009F5907">
        <w:rPr>
          <w:rFonts w:ascii="Arial" w:eastAsia="Arial" w:hAnsi="Arial" w:cs="Arial"/>
          <w:sz w:val="24"/>
          <w:szCs w:val="24"/>
        </w:rPr>
        <w:t>shorthold</w:t>
      </w:r>
      <w:proofErr w:type="spellEnd"/>
      <w:r w:rsidR="00C904C4" w:rsidRPr="009F5907">
        <w:rPr>
          <w:rFonts w:ascii="Arial" w:eastAsia="Arial" w:hAnsi="Arial" w:cs="Arial"/>
          <w:sz w:val="24"/>
          <w:szCs w:val="24"/>
        </w:rPr>
        <w:t xml:space="preserve"> </w:t>
      </w:r>
      <w:r w:rsidRPr="009F5907">
        <w:rPr>
          <w:rFonts w:ascii="Arial" w:eastAsia="Arial" w:hAnsi="Arial" w:cs="Arial"/>
          <w:sz w:val="24"/>
          <w:szCs w:val="24"/>
        </w:rPr>
        <w:t xml:space="preserve">tenancy by reason of being a </w:t>
      </w:r>
      <w:r w:rsidR="00F73F83">
        <w:rPr>
          <w:rFonts w:ascii="Arial" w:eastAsia="Arial" w:hAnsi="Arial" w:cs="Arial"/>
          <w:sz w:val="24"/>
          <w:szCs w:val="24"/>
        </w:rPr>
        <w:t xml:space="preserve">lodging rental agreement </w:t>
      </w:r>
      <w:r w:rsidRPr="009F5907">
        <w:rPr>
          <w:rFonts w:ascii="Arial" w:eastAsia="Arial" w:hAnsi="Arial" w:cs="Arial"/>
          <w:sz w:val="24"/>
          <w:szCs w:val="24"/>
        </w:rPr>
        <w:t xml:space="preserve">granted by a </w:t>
      </w:r>
      <w:r w:rsidR="009F5907" w:rsidRPr="009F5907">
        <w:rPr>
          <w:rFonts w:ascii="Arial" w:eastAsia="Arial" w:hAnsi="Arial" w:cs="Arial"/>
          <w:sz w:val="24"/>
          <w:szCs w:val="24"/>
        </w:rPr>
        <w:t>Resident Landlord</w:t>
      </w:r>
      <w:r w:rsidRPr="009F5907">
        <w:rPr>
          <w:rFonts w:ascii="Arial" w:eastAsia="Arial" w:hAnsi="Arial" w:cs="Arial"/>
          <w:sz w:val="24"/>
          <w:szCs w:val="24"/>
        </w:rPr>
        <w:t>.</w:t>
      </w:r>
      <w:r w:rsidR="00C904C4" w:rsidRPr="009F5907">
        <w:rPr>
          <w:rFonts w:ascii="Arial" w:eastAsia="Arial" w:hAnsi="Arial" w:cs="Arial"/>
          <w:sz w:val="24"/>
          <w:szCs w:val="24"/>
        </w:rPr>
        <w:t xml:space="preserve"> The </w:t>
      </w:r>
      <w:r w:rsidR="00F73F83">
        <w:rPr>
          <w:rFonts w:ascii="Arial" w:eastAsia="Arial" w:hAnsi="Arial" w:cs="Arial"/>
          <w:sz w:val="24"/>
          <w:szCs w:val="24"/>
        </w:rPr>
        <w:t>rental</w:t>
      </w:r>
      <w:r w:rsidR="00C904C4" w:rsidRPr="009F5907">
        <w:rPr>
          <w:rFonts w:ascii="Arial" w:eastAsia="Arial" w:hAnsi="Arial" w:cs="Arial"/>
          <w:sz w:val="24"/>
          <w:szCs w:val="24"/>
        </w:rPr>
        <w:t xml:space="preserve"> falls under the terms of the UK Government Rent</w:t>
      </w:r>
      <w:r w:rsidR="00DF0286">
        <w:rPr>
          <w:rFonts w:ascii="Arial" w:eastAsia="Arial" w:hAnsi="Arial" w:cs="Arial"/>
          <w:sz w:val="24"/>
          <w:szCs w:val="24"/>
        </w:rPr>
        <w:t xml:space="preserve"> </w:t>
      </w:r>
      <w:r w:rsidR="00C904C4" w:rsidRPr="009F5907">
        <w:rPr>
          <w:rFonts w:ascii="Arial" w:eastAsia="Arial" w:hAnsi="Arial" w:cs="Arial"/>
          <w:sz w:val="24"/>
          <w:szCs w:val="24"/>
        </w:rPr>
        <w:t>a</w:t>
      </w:r>
      <w:r w:rsidR="00DF0286">
        <w:rPr>
          <w:rFonts w:ascii="Arial" w:eastAsia="Arial" w:hAnsi="Arial" w:cs="Arial"/>
          <w:sz w:val="24"/>
          <w:szCs w:val="24"/>
        </w:rPr>
        <w:t xml:space="preserve"> </w:t>
      </w:r>
      <w:r w:rsidR="00C904C4" w:rsidRPr="009F5907">
        <w:rPr>
          <w:rFonts w:ascii="Arial" w:eastAsia="Arial" w:hAnsi="Arial" w:cs="Arial"/>
          <w:sz w:val="24"/>
          <w:szCs w:val="24"/>
        </w:rPr>
        <w:t xml:space="preserve">Room Scheme and, as such, the </w:t>
      </w:r>
      <w:r w:rsidR="009F5907" w:rsidRPr="009F5907">
        <w:rPr>
          <w:rFonts w:ascii="Arial" w:eastAsia="Arial" w:hAnsi="Arial" w:cs="Arial"/>
          <w:sz w:val="24"/>
          <w:szCs w:val="24"/>
        </w:rPr>
        <w:t>Lodger</w:t>
      </w:r>
      <w:r w:rsidR="00C904C4" w:rsidRPr="009F5907">
        <w:rPr>
          <w:rFonts w:ascii="Arial" w:eastAsia="Arial" w:hAnsi="Arial" w:cs="Arial"/>
          <w:sz w:val="24"/>
          <w:szCs w:val="24"/>
        </w:rPr>
        <w:t xml:space="preserve"> is classified as an Excluded Occupier.</w:t>
      </w:r>
    </w:p>
    <w:p w14:paraId="4705B236" w14:textId="77777777" w:rsidR="00C65655" w:rsidRPr="009F5907" w:rsidRDefault="00C65655">
      <w:pPr>
        <w:spacing w:before="9" w:line="160" w:lineRule="exact"/>
        <w:rPr>
          <w:sz w:val="17"/>
          <w:szCs w:val="17"/>
        </w:rPr>
      </w:pPr>
    </w:p>
    <w:p w14:paraId="4092A546" w14:textId="4BDBC037" w:rsidR="00C65655" w:rsidRPr="009F5907" w:rsidRDefault="00C65655">
      <w:pPr>
        <w:spacing w:line="200" w:lineRule="exact"/>
      </w:pPr>
    </w:p>
    <w:p w14:paraId="54DB383C" w14:textId="77777777" w:rsidR="00C65655" w:rsidRPr="009F5907" w:rsidRDefault="00C65655">
      <w:pPr>
        <w:spacing w:line="200" w:lineRule="exact"/>
      </w:pPr>
    </w:p>
    <w:p w14:paraId="79092C69" w14:textId="4C6B5373" w:rsidR="00C65655" w:rsidRPr="009F5907" w:rsidRDefault="00686896">
      <w:pPr>
        <w:spacing w:before="29"/>
        <w:ind w:left="110"/>
        <w:rPr>
          <w:rFonts w:ascii="Arial" w:eastAsia="Arial" w:hAnsi="Arial" w:cs="Arial"/>
          <w:sz w:val="24"/>
          <w:szCs w:val="24"/>
        </w:rPr>
      </w:pPr>
      <w:r>
        <w:rPr>
          <w:rFonts w:ascii="Arial" w:eastAsia="Arial" w:hAnsi="Arial" w:cs="Arial"/>
          <w:b/>
          <w:sz w:val="24"/>
          <w:szCs w:val="24"/>
        </w:rPr>
        <w:t xml:space="preserve">THE </w:t>
      </w:r>
      <w:r w:rsidR="00000000" w:rsidRPr="009F5907">
        <w:rPr>
          <w:rFonts w:ascii="Arial" w:eastAsia="Arial" w:hAnsi="Arial" w:cs="Arial"/>
          <w:b/>
          <w:sz w:val="24"/>
          <w:szCs w:val="24"/>
        </w:rPr>
        <w:t>PROPERTY</w:t>
      </w:r>
    </w:p>
    <w:p w14:paraId="6FF9B772" w14:textId="77777777" w:rsidR="00C65655" w:rsidRPr="009F5907" w:rsidRDefault="00C65655">
      <w:pPr>
        <w:spacing w:before="4" w:line="160" w:lineRule="exact"/>
        <w:rPr>
          <w:sz w:val="17"/>
          <w:szCs w:val="17"/>
        </w:rPr>
      </w:pPr>
    </w:p>
    <w:p w14:paraId="59FF81A1" w14:textId="6E1D1751" w:rsidR="00C65655" w:rsidRPr="009F5907" w:rsidRDefault="00000000">
      <w:pPr>
        <w:spacing w:line="260" w:lineRule="auto"/>
        <w:ind w:left="590" w:right="486" w:hanging="275"/>
        <w:rPr>
          <w:rFonts w:ascii="Arial" w:eastAsia="Arial" w:hAnsi="Arial" w:cs="Arial"/>
          <w:sz w:val="24"/>
          <w:szCs w:val="24"/>
        </w:rPr>
      </w:pPr>
      <w:r w:rsidRPr="009F5907">
        <w:rPr>
          <w:rFonts w:ascii="Arial" w:eastAsia="Arial" w:hAnsi="Arial" w:cs="Arial"/>
          <w:b/>
          <w:sz w:val="24"/>
          <w:szCs w:val="24"/>
        </w:rPr>
        <w:t xml:space="preserve">1. </w:t>
      </w:r>
      <w:r w:rsidRPr="009F5907">
        <w:rPr>
          <w:rFonts w:ascii="Arial" w:eastAsia="Arial" w:hAnsi="Arial" w:cs="Arial"/>
          <w:sz w:val="24"/>
          <w:szCs w:val="24"/>
        </w:rPr>
        <w:t xml:space="preserve">The </w:t>
      </w:r>
      <w:r w:rsidR="009F5907" w:rsidRPr="009F5907">
        <w:rPr>
          <w:rFonts w:ascii="Arial" w:eastAsia="Arial" w:hAnsi="Arial" w:cs="Arial"/>
          <w:sz w:val="24"/>
          <w:szCs w:val="24"/>
        </w:rPr>
        <w:t>Resident Landlord</w:t>
      </w:r>
      <w:r w:rsidRPr="009F5907">
        <w:rPr>
          <w:rFonts w:ascii="Arial" w:eastAsia="Arial" w:hAnsi="Arial" w:cs="Arial"/>
          <w:sz w:val="24"/>
          <w:szCs w:val="24"/>
        </w:rPr>
        <w:t xml:space="preserve"> agrees to </w:t>
      </w:r>
      <w:r w:rsidR="00686896">
        <w:rPr>
          <w:rFonts w:ascii="Arial" w:eastAsia="Arial" w:hAnsi="Arial" w:cs="Arial"/>
          <w:sz w:val="24"/>
          <w:szCs w:val="24"/>
        </w:rPr>
        <w:t>rent</w:t>
      </w:r>
      <w:r w:rsidRPr="009F5907">
        <w:rPr>
          <w:rFonts w:ascii="Arial" w:eastAsia="Arial" w:hAnsi="Arial" w:cs="Arial"/>
          <w:sz w:val="24"/>
          <w:szCs w:val="24"/>
        </w:rPr>
        <w:t xml:space="preserve"> to the </w:t>
      </w:r>
      <w:r w:rsidR="009F5907" w:rsidRPr="009F5907">
        <w:rPr>
          <w:rFonts w:ascii="Arial" w:eastAsia="Arial" w:hAnsi="Arial" w:cs="Arial"/>
          <w:sz w:val="24"/>
          <w:szCs w:val="24"/>
        </w:rPr>
        <w:t>Lodger</w:t>
      </w:r>
      <w:r w:rsidRPr="009F5907">
        <w:rPr>
          <w:rFonts w:ascii="Arial" w:eastAsia="Arial" w:hAnsi="Arial" w:cs="Arial"/>
          <w:sz w:val="24"/>
          <w:szCs w:val="24"/>
        </w:rPr>
        <w:t xml:space="preserve">, and the </w:t>
      </w:r>
      <w:r w:rsidR="009F5907" w:rsidRPr="009F5907">
        <w:rPr>
          <w:rFonts w:ascii="Arial" w:eastAsia="Arial" w:hAnsi="Arial" w:cs="Arial"/>
          <w:sz w:val="24"/>
          <w:szCs w:val="24"/>
        </w:rPr>
        <w:t>Lodger</w:t>
      </w:r>
      <w:r w:rsidRPr="009F5907">
        <w:rPr>
          <w:rFonts w:ascii="Arial" w:eastAsia="Arial" w:hAnsi="Arial" w:cs="Arial"/>
          <w:sz w:val="24"/>
          <w:szCs w:val="24"/>
        </w:rPr>
        <w:t xml:space="preserve"> agrees to take </w:t>
      </w:r>
      <w:r w:rsidR="00686896">
        <w:rPr>
          <w:rFonts w:ascii="Arial" w:eastAsia="Arial" w:hAnsi="Arial" w:cs="Arial"/>
          <w:sz w:val="24"/>
          <w:szCs w:val="24"/>
        </w:rPr>
        <w:t xml:space="preserve">rental of </w:t>
      </w:r>
      <w:r w:rsidRPr="009F5907">
        <w:rPr>
          <w:rFonts w:ascii="Arial" w:eastAsia="Arial" w:hAnsi="Arial" w:cs="Arial"/>
          <w:sz w:val="24"/>
          <w:szCs w:val="24"/>
        </w:rPr>
        <w:t xml:space="preserve">the </w:t>
      </w:r>
      <w:r w:rsidR="009810ED" w:rsidRPr="009F5907">
        <w:rPr>
          <w:rFonts w:ascii="Arial" w:eastAsia="Arial" w:hAnsi="Arial" w:cs="Arial"/>
          <w:sz w:val="24"/>
          <w:szCs w:val="24"/>
        </w:rPr>
        <w:t>Designated Room</w:t>
      </w:r>
      <w:r w:rsidR="00AB4CB1">
        <w:rPr>
          <w:rFonts w:ascii="Arial" w:eastAsia="Arial" w:hAnsi="Arial" w:cs="Arial"/>
          <w:sz w:val="24"/>
          <w:szCs w:val="24"/>
        </w:rPr>
        <w:t>(s)</w:t>
      </w:r>
      <w:r w:rsidR="009810ED" w:rsidRPr="009F5907">
        <w:rPr>
          <w:rFonts w:ascii="Arial" w:eastAsia="Arial" w:hAnsi="Arial" w:cs="Arial"/>
          <w:sz w:val="24"/>
          <w:szCs w:val="24"/>
        </w:rPr>
        <w:t xml:space="preserve"> </w:t>
      </w:r>
      <w:r w:rsidR="009810ED" w:rsidRPr="009F5907">
        <w:rPr>
          <w:rFonts w:ascii="Arial" w:eastAsia="Arial" w:hAnsi="Arial" w:cs="Arial"/>
          <w:sz w:val="24"/>
          <w:szCs w:val="24"/>
          <w:highlight w:val="yellow"/>
        </w:rPr>
        <w:t xml:space="preserve">[insert which room or rooms are for the sole use of the </w:t>
      </w:r>
      <w:r w:rsidR="009F5907" w:rsidRPr="009F5907">
        <w:rPr>
          <w:rFonts w:ascii="Arial" w:eastAsia="Arial" w:hAnsi="Arial" w:cs="Arial"/>
          <w:sz w:val="24"/>
          <w:szCs w:val="24"/>
          <w:highlight w:val="yellow"/>
        </w:rPr>
        <w:t>Lodger</w:t>
      </w:r>
      <w:r w:rsidR="009810ED" w:rsidRPr="009F5907">
        <w:rPr>
          <w:rFonts w:ascii="Arial" w:eastAsia="Arial" w:hAnsi="Arial" w:cs="Arial"/>
          <w:sz w:val="24"/>
          <w:szCs w:val="24"/>
          <w:highlight w:val="yellow"/>
        </w:rPr>
        <w:t>]</w:t>
      </w:r>
      <w:r w:rsidR="009810ED" w:rsidRPr="009F5907">
        <w:rPr>
          <w:rFonts w:ascii="Arial" w:eastAsia="Arial" w:hAnsi="Arial" w:cs="Arial"/>
          <w:sz w:val="24"/>
          <w:szCs w:val="24"/>
        </w:rPr>
        <w:t xml:space="preserve"> </w:t>
      </w:r>
      <w:r w:rsidRPr="009F5907">
        <w:rPr>
          <w:rFonts w:ascii="Arial" w:eastAsia="Arial" w:hAnsi="Arial" w:cs="Arial"/>
          <w:sz w:val="24"/>
          <w:szCs w:val="24"/>
        </w:rPr>
        <w:t xml:space="preserve">in the house, known as and forming </w:t>
      </w:r>
      <w:r w:rsidR="009810ED" w:rsidRPr="009F5907">
        <w:rPr>
          <w:rFonts w:ascii="Arial" w:eastAsia="Arial" w:hAnsi="Arial" w:cs="Arial"/>
          <w:sz w:val="24"/>
          <w:szCs w:val="24"/>
          <w:highlight w:val="yellow"/>
        </w:rPr>
        <w:t>[insert property address]</w:t>
      </w:r>
      <w:r w:rsidRPr="009F5907">
        <w:rPr>
          <w:rFonts w:ascii="Arial" w:eastAsia="Arial" w:hAnsi="Arial" w:cs="Arial"/>
          <w:sz w:val="24"/>
          <w:szCs w:val="24"/>
        </w:rPr>
        <w:t xml:space="preserve"> (the "Property"), for use as residential premises only.</w:t>
      </w:r>
    </w:p>
    <w:p w14:paraId="3A1CE903" w14:textId="77777777" w:rsidR="00C65655" w:rsidRPr="009F5907" w:rsidRDefault="00C65655">
      <w:pPr>
        <w:spacing w:before="1" w:line="120" w:lineRule="exact"/>
        <w:rPr>
          <w:sz w:val="13"/>
          <w:szCs w:val="13"/>
        </w:rPr>
      </w:pPr>
    </w:p>
    <w:p w14:paraId="0223E4AC" w14:textId="77777777" w:rsidR="00C65655" w:rsidRPr="009F5907" w:rsidRDefault="00C65655">
      <w:pPr>
        <w:spacing w:line="200" w:lineRule="exact"/>
      </w:pPr>
    </w:p>
    <w:p w14:paraId="36084006" w14:textId="5DBF66C2" w:rsidR="00C65655" w:rsidRPr="009F5907" w:rsidRDefault="00000000">
      <w:pPr>
        <w:spacing w:before="29" w:line="260" w:lineRule="auto"/>
        <w:ind w:left="590" w:right="124" w:hanging="275"/>
        <w:rPr>
          <w:rFonts w:ascii="Arial" w:eastAsia="Arial" w:hAnsi="Arial" w:cs="Arial"/>
          <w:sz w:val="24"/>
          <w:szCs w:val="24"/>
        </w:rPr>
      </w:pPr>
      <w:r w:rsidRPr="009F5907">
        <w:rPr>
          <w:rFonts w:ascii="Arial" w:eastAsia="Arial" w:hAnsi="Arial" w:cs="Arial"/>
          <w:b/>
          <w:sz w:val="24"/>
          <w:szCs w:val="24"/>
        </w:rPr>
        <w:t xml:space="preserve">2. </w:t>
      </w:r>
      <w:r w:rsidRPr="009F5907">
        <w:rPr>
          <w:rFonts w:ascii="Arial" w:eastAsia="Arial" w:hAnsi="Arial" w:cs="Arial"/>
          <w:sz w:val="24"/>
          <w:szCs w:val="24"/>
        </w:rPr>
        <w:t xml:space="preserve">The </w:t>
      </w:r>
      <w:r w:rsidR="009F5907" w:rsidRPr="009F5907">
        <w:rPr>
          <w:rFonts w:ascii="Arial" w:eastAsia="Arial" w:hAnsi="Arial" w:cs="Arial"/>
          <w:sz w:val="24"/>
          <w:szCs w:val="24"/>
        </w:rPr>
        <w:t>Lodger</w:t>
      </w:r>
      <w:r w:rsidRPr="009F5907">
        <w:rPr>
          <w:rFonts w:ascii="Arial" w:eastAsia="Arial" w:hAnsi="Arial" w:cs="Arial"/>
          <w:sz w:val="24"/>
          <w:szCs w:val="24"/>
        </w:rPr>
        <w:t xml:space="preserve"> will have exclusive occupation of the </w:t>
      </w:r>
      <w:r w:rsidR="009810ED" w:rsidRPr="009F5907">
        <w:rPr>
          <w:rFonts w:ascii="Arial" w:eastAsia="Arial" w:hAnsi="Arial" w:cs="Arial"/>
          <w:sz w:val="24"/>
          <w:szCs w:val="24"/>
        </w:rPr>
        <w:t>D</w:t>
      </w:r>
      <w:r w:rsidRPr="009F5907">
        <w:rPr>
          <w:rFonts w:ascii="Arial" w:eastAsia="Arial" w:hAnsi="Arial" w:cs="Arial"/>
          <w:sz w:val="24"/>
          <w:szCs w:val="24"/>
        </w:rPr>
        <w:t xml:space="preserve">esignated </w:t>
      </w:r>
      <w:r w:rsidR="009810ED" w:rsidRPr="009F5907">
        <w:rPr>
          <w:rFonts w:ascii="Arial" w:eastAsia="Arial" w:hAnsi="Arial" w:cs="Arial"/>
          <w:sz w:val="24"/>
          <w:szCs w:val="24"/>
        </w:rPr>
        <w:t>R</w:t>
      </w:r>
      <w:r w:rsidRPr="009F5907">
        <w:rPr>
          <w:rFonts w:ascii="Arial" w:eastAsia="Arial" w:hAnsi="Arial" w:cs="Arial"/>
          <w:sz w:val="24"/>
          <w:szCs w:val="24"/>
        </w:rPr>
        <w:t>oom</w:t>
      </w:r>
      <w:r w:rsidR="00AB4CB1">
        <w:rPr>
          <w:rFonts w:ascii="Arial" w:eastAsia="Arial" w:hAnsi="Arial" w:cs="Arial"/>
          <w:sz w:val="24"/>
          <w:szCs w:val="24"/>
        </w:rPr>
        <w:t>(s)</w:t>
      </w:r>
      <w:r w:rsidRPr="009F5907">
        <w:rPr>
          <w:rFonts w:ascii="Arial" w:eastAsia="Arial" w:hAnsi="Arial" w:cs="Arial"/>
          <w:sz w:val="24"/>
          <w:szCs w:val="24"/>
        </w:rPr>
        <w:t xml:space="preserve"> and will share with the other occupiers of the Property the use and facilities of the common parts of the Property</w:t>
      </w:r>
      <w:r w:rsidR="00686896">
        <w:rPr>
          <w:rFonts w:ascii="Arial" w:eastAsia="Arial" w:hAnsi="Arial" w:cs="Arial"/>
          <w:sz w:val="24"/>
          <w:szCs w:val="24"/>
        </w:rPr>
        <w:t xml:space="preserve">, specifically </w:t>
      </w:r>
      <w:r w:rsidR="00AB4CB1">
        <w:rPr>
          <w:rFonts w:ascii="Arial" w:eastAsia="Arial" w:hAnsi="Arial" w:cs="Arial"/>
          <w:sz w:val="24"/>
          <w:szCs w:val="24"/>
        </w:rPr>
        <w:t>[</w:t>
      </w:r>
      <w:r w:rsidR="00AB4CB1" w:rsidRPr="00AB4CB1">
        <w:rPr>
          <w:rFonts w:ascii="Arial" w:eastAsia="Arial" w:hAnsi="Arial" w:cs="Arial"/>
          <w:sz w:val="24"/>
          <w:szCs w:val="24"/>
          <w:highlight w:val="yellow"/>
        </w:rPr>
        <w:t xml:space="preserve">insert list of shared spaces </w:t>
      </w:r>
      <w:r w:rsidR="00AB4CB1" w:rsidRPr="00686896">
        <w:rPr>
          <w:rFonts w:ascii="Arial" w:eastAsia="Arial" w:hAnsi="Arial" w:cs="Arial"/>
          <w:sz w:val="24"/>
          <w:szCs w:val="24"/>
          <w:highlight w:val="yellow"/>
        </w:rPr>
        <w:t>and facilities</w:t>
      </w:r>
      <w:r w:rsidR="00686896" w:rsidRPr="00686896">
        <w:rPr>
          <w:rFonts w:ascii="Arial" w:eastAsia="Arial" w:hAnsi="Arial" w:cs="Arial"/>
          <w:sz w:val="24"/>
          <w:szCs w:val="24"/>
          <w:highlight w:val="yellow"/>
        </w:rPr>
        <w:t>, including shared bathrooms, toilet, kitchen</w:t>
      </w:r>
      <w:r w:rsidR="00686896">
        <w:rPr>
          <w:rFonts w:ascii="Arial" w:eastAsia="Arial" w:hAnsi="Arial" w:cs="Arial"/>
          <w:sz w:val="24"/>
          <w:szCs w:val="24"/>
          <w:highlight w:val="yellow"/>
        </w:rPr>
        <w:t xml:space="preserve">, </w:t>
      </w:r>
      <w:r w:rsidR="00686896" w:rsidRPr="00686896">
        <w:rPr>
          <w:rFonts w:ascii="Arial" w:eastAsia="Arial" w:hAnsi="Arial" w:cs="Arial"/>
          <w:sz w:val="24"/>
          <w:szCs w:val="24"/>
          <w:highlight w:val="yellow"/>
        </w:rPr>
        <w:t>sitting room</w:t>
      </w:r>
      <w:r w:rsidR="00686896">
        <w:rPr>
          <w:rFonts w:ascii="Arial" w:eastAsia="Arial" w:hAnsi="Arial" w:cs="Arial"/>
          <w:sz w:val="24"/>
          <w:szCs w:val="24"/>
          <w:highlight w:val="yellow"/>
        </w:rPr>
        <w:t xml:space="preserve"> and outside</w:t>
      </w:r>
      <w:r w:rsidR="00686896" w:rsidRPr="00686896">
        <w:rPr>
          <w:rFonts w:ascii="Arial" w:eastAsia="Arial" w:hAnsi="Arial" w:cs="Arial"/>
          <w:sz w:val="24"/>
          <w:szCs w:val="24"/>
          <w:highlight w:val="yellow"/>
        </w:rPr>
        <w:t xml:space="preserve"> areas</w:t>
      </w:r>
      <w:r w:rsidR="00AB4CB1">
        <w:rPr>
          <w:rFonts w:ascii="Arial" w:eastAsia="Arial" w:hAnsi="Arial" w:cs="Arial"/>
          <w:sz w:val="24"/>
          <w:szCs w:val="24"/>
        </w:rPr>
        <w:t xml:space="preserve">]. </w:t>
      </w:r>
      <w:r w:rsidR="004E0466">
        <w:rPr>
          <w:rFonts w:ascii="Arial" w:eastAsia="Arial" w:hAnsi="Arial" w:cs="Arial"/>
          <w:sz w:val="24"/>
          <w:szCs w:val="24"/>
        </w:rPr>
        <w:t>Other parts of the Property are for the Resident Landlord’s exclusive use and are not to be accessed by the Lodger without permission.</w:t>
      </w:r>
    </w:p>
    <w:p w14:paraId="758D0018" w14:textId="77777777" w:rsidR="00C65655" w:rsidRPr="009F5907" w:rsidRDefault="00C65655">
      <w:pPr>
        <w:spacing w:before="1" w:line="120" w:lineRule="exact"/>
        <w:rPr>
          <w:sz w:val="13"/>
          <w:szCs w:val="13"/>
        </w:rPr>
      </w:pPr>
    </w:p>
    <w:p w14:paraId="3D49885D" w14:textId="77777777" w:rsidR="00C65655" w:rsidRPr="009F5907" w:rsidRDefault="00C65655">
      <w:pPr>
        <w:spacing w:line="200" w:lineRule="exact"/>
      </w:pPr>
    </w:p>
    <w:p w14:paraId="49012423" w14:textId="60A071E1" w:rsidR="00C65655" w:rsidRPr="009F5907" w:rsidRDefault="00000000">
      <w:pPr>
        <w:spacing w:before="29" w:line="260" w:lineRule="auto"/>
        <w:ind w:left="590" w:right="256" w:hanging="275"/>
        <w:rPr>
          <w:rFonts w:ascii="Arial" w:eastAsia="Arial" w:hAnsi="Arial" w:cs="Arial"/>
          <w:sz w:val="24"/>
          <w:szCs w:val="24"/>
        </w:rPr>
      </w:pPr>
      <w:r w:rsidRPr="009F5907">
        <w:rPr>
          <w:rFonts w:ascii="Arial" w:eastAsia="Arial" w:hAnsi="Arial" w:cs="Arial"/>
          <w:b/>
          <w:sz w:val="24"/>
          <w:szCs w:val="24"/>
        </w:rPr>
        <w:t xml:space="preserve">3. </w:t>
      </w:r>
      <w:r w:rsidRPr="009F5907">
        <w:rPr>
          <w:rFonts w:ascii="Arial" w:eastAsia="Arial" w:hAnsi="Arial" w:cs="Arial"/>
          <w:sz w:val="24"/>
          <w:szCs w:val="24"/>
        </w:rPr>
        <w:t xml:space="preserve">Subject to the provisions of this Agreement, apart from the </w:t>
      </w:r>
      <w:r w:rsidR="009F5907" w:rsidRPr="009F5907">
        <w:rPr>
          <w:rFonts w:ascii="Arial" w:eastAsia="Arial" w:hAnsi="Arial" w:cs="Arial"/>
          <w:sz w:val="24"/>
          <w:szCs w:val="24"/>
        </w:rPr>
        <w:t>Lodger</w:t>
      </w:r>
      <w:r w:rsidRPr="009F5907">
        <w:rPr>
          <w:rFonts w:ascii="Arial" w:eastAsia="Arial" w:hAnsi="Arial" w:cs="Arial"/>
          <w:sz w:val="24"/>
          <w:szCs w:val="24"/>
        </w:rPr>
        <w:t xml:space="preserve">, no other persons will live in the Property without the prior written permission of the </w:t>
      </w:r>
      <w:r w:rsidR="009F5907" w:rsidRPr="009F5907">
        <w:rPr>
          <w:rFonts w:ascii="Arial" w:eastAsia="Arial" w:hAnsi="Arial" w:cs="Arial"/>
          <w:sz w:val="24"/>
          <w:szCs w:val="24"/>
        </w:rPr>
        <w:t>Resident Landlord</w:t>
      </w:r>
      <w:r w:rsidRPr="009F5907">
        <w:rPr>
          <w:rFonts w:ascii="Arial" w:eastAsia="Arial" w:hAnsi="Arial" w:cs="Arial"/>
          <w:sz w:val="24"/>
          <w:szCs w:val="24"/>
        </w:rPr>
        <w:t>, except for</w:t>
      </w:r>
      <w:r w:rsidR="009810ED" w:rsidRPr="009F5907">
        <w:rPr>
          <w:rFonts w:ascii="Arial" w:eastAsia="Arial" w:hAnsi="Arial" w:cs="Arial"/>
          <w:sz w:val="24"/>
          <w:szCs w:val="24"/>
        </w:rPr>
        <w:t xml:space="preserve"> [</w:t>
      </w:r>
      <w:r w:rsidR="009810ED" w:rsidRPr="009F5907">
        <w:rPr>
          <w:rFonts w:ascii="Arial" w:eastAsia="Arial" w:hAnsi="Arial" w:cs="Arial"/>
          <w:sz w:val="24"/>
          <w:szCs w:val="24"/>
          <w:highlight w:val="yellow"/>
        </w:rPr>
        <w:t>insert here any names of any other people who will live at the property, e.g.</w:t>
      </w:r>
      <w:r w:rsidR="00AB4CB1">
        <w:rPr>
          <w:rFonts w:ascii="Arial" w:eastAsia="Arial" w:hAnsi="Arial" w:cs="Arial"/>
          <w:sz w:val="24"/>
          <w:szCs w:val="24"/>
          <w:highlight w:val="yellow"/>
        </w:rPr>
        <w:t>,</w:t>
      </w:r>
      <w:r w:rsidR="009810ED" w:rsidRPr="009F5907">
        <w:rPr>
          <w:rFonts w:ascii="Arial" w:eastAsia="Arial" w:hAnsi="Arial" w:cs="Arial"/>
          <w:sz w:val="24"/>
          <w:szCs w:val="24"/>
          <w:highlight w:val="yellow"/>
        </w:rPr>
        <w:t xml:space="preserve"> children]</w:t>
      </w:r>
      <w:r w:rsidRPr="009F5907">
        <w:rPr>
          <w:rFonts w:ascii="Arial" w:eastAsia="Arial" w:hAnsi="Arial" w:cs="Arial"/>
          <w:sz w:val="24"/>
          <w:szCs w:val="24"/>
        </w:rPr>
        <w:t>.</w:t>
      </w:r>
    </w:p>
    <w:p w14:paraId="4BD43013" w14:textId="77777777" w:rsidR="00C65655" w:rsidRPr="009F5907" w:rsidRDefault="00C65655">
      <w:pPr>
        <w:spacing w:before="1" w:line="120" w:lineRule="exact"/>
        <w:rPr>
          <w:sz w:val="13"/>
          <w:szCs w:val="13"/>
        </w:rPr>
      </w:pPr>
    </w:p>
    <w:p w14:paraId="26452F2E" w14:textId="77777777" w:rsidR="00C65655" w:rsidRPr="009F5907" w:rsidRDefault="00C65655">
      <w:pPr>
        <w:spacing w:line="200" w:lineRule="exact"/>
      </w:pPr>
    </w:p>
    <w:p w14:paraId="4422AECD" w14:textId="063D9FB5" w:rsidR="00C65655" w:rsidRPr="009F5907" w:rsidRDefault="00000000" w:rsidP="00CA4612">
      <w:pPr>
        <w:spacing w:before="29" w:line="260" w:lineRule="auto"/>
        <w:ind w:left="590" w:right="457" w:hanging="275"/>
        <w:rPr>
          <w:rFonts w:ascii="Arial" w:eastAsia="Arial" w:hAnsi="Arial" w:cs="Arial"/>
          <w:bCs/>
          <w:sz w:val="24"/>
          <w:szCs w:val="24"/>
        </w:rPr>
      </w:pPr>
      <w:r w:rsidRPr="009F5907">
        <w:rPr>
          <w:rFonts w:ascii="Arial" w:eastAsia="Arial" w:hAnsi="Arial" w:cs="Arial"/>
          <w:bCs/>
          <w:sz w:val="24"/>
          <w:szCs w:val="24"/>
        </w:rPr>
        <w:t xml:space="preserve">4. No guests of the </w:t>
      </w:r>
      <w:r w:rsidR="009F5907" w:rsidRPr="009F5907">
        <w:rPr>
          <w:rFonts w:ascii="Arial" w:eastAsia="Arial" w:hAnsi="Arial" w:cs="Arial"/>
          <w:bCs/>
          <w:sz w:val="24"/>
          <w:szCs w:val="24"/>
        </w:rPr>
        <w:t>Lodger</w:t>
      </w:r>
      <w:r w:rsidRPr="009F5907">
        <w:rPr>
          <w:rFonts w:ascii="Arial" w:eastAsia="Arial" w:hAnsi="Arial" w:cs="Arial"/>
          <w:bCs/>
          <w:sz w:val="24"/>
          <w:szCs w:val="24"/>
        </w:rPr>
        <w:t xml:space="preserve"> may occupy the Property</w:t>
      </w:r>
      <w:r w:rsidR="009810ED" w:rsidRPr="009F5907">
        <w:rPr>
          <w:rFonts w:ascii="Arial" w:eastAsia="Arial" w:hAnsi="Arial" w:cs="Arial"/>
          <w:bCs/>
          <w:sz w:val="24"/>
          <w:szCs w:val="24"/>
        </w:rPr>
        <w:t xml:space="preserve"> overnight or after [</w:t>
      </w:r>
      <w:r w:rsidR="009810ED" w:rsidRPr="009F5907">
        <w:rPr>
          <w:rFonts w:ascii="Arial" w:eastAsia="Arial" w:hAnsi="Arial" w:cs="Arial"/>
          <w:bCs/>
          <w:sz w:val="24"/>
          <w:szCs w:val="24"/>
          <w:highlight w:val="yellow"/>
        </w:rPr>
        <w:t>insert time limit, e.g.</w:t>
      </w:r>
      <w:r w:rsidR="00AB4CB1">
        <w:rPr>
          <w:rFonts w:ascii="Arial" w:eastAsia="Arial" w:hAnsi="Arial" w:cs="Arial"/>
          <w:bCs/>
          <w:sz w:val="24"/>
          <w:szCs w:val="24"/>
          <w:highlight w:val="yellow"/>
        </w:rPr>
        <w:t>,</w:t>
      </w:r>
      <w:r w:rsidR="009810ED" w:rsidRPr="009F5907">
        <w:rPr>
          <w:rFonts w:ascii="Arial" w:eastAsia="Arial" w:hAnsi="Arial" w:cs="Arial"/>
          <w:bCs/>
          <w:sz w:val="24"/>
          <w:szCs w:val="24"/>
          <w:highlight w:val="yellow"/>
        </w:rPr>
        <w:t xml:space="preserve"> 11pm</w:t>
      </w:r>
      <w:r w:rsidR="009810ED" w:rsidRPr="009F5907">
        <w:rPr>
          <w:rFonts w:ascii="Arial" w:eastAsia="Arial" w:hAnsi="Arial" w:cs="Arial"/>
          <w:bCs/>
          <w:sz w:val="24"/>
          <w:szCs w:val="24"/>
        </w:rPr>
        <w:t xml:space="preserve">] without the prior written consent of the </w:t>
      </w:r>
      <w:r w:rsidR="009F5907" w:rsidRPr="009F5907">
        <w:rPr>
          <w:rFonts w:ascii="Arial" w:eastAsia="Arial" w:hAnsi="Arial" w:cs="Arial"/>
          <w:bCs/>
          <w:sz w:val="24"/>
          <w:szCs w:val="24"/>
        </w:rPr>
        <w:t>Resident Landlord</w:t>
      </w:r>
      <w:r w:rsidR="009810ED" w:rsidRPr="009F5907">
        <w:rPr>
          <w:rFonts w:ascii="Arial" w:eastAsia="Arial" w:hAnsi="Arial" w:cs="Arial"/>
          <w:bCs/>
          <w:sz w:val="24"/>
          <w:szCs w:val="24"/>
        </w:rPr>
        <w:t>.</w:t>
      </w:r>
    </w:p>
    <w:p w14:paraId="0198CA0A" w14:textId="77777777" w:rsidR="00C65655" w:rsidRPr="009F5907" w:rsidRDefault="00C65655" w:rsidP="00CA4612">
      <w:pPr>
        <w:spacing w:before="29" w:line="260" w:lineRule="auto"/>
        <w:ind w:left="590" w:right="457" w:hanging="275"/>
        <w:rPr>
          <w:rFonts w:ascii="Arial" w:eastAsia="Arial" w:hAnsi="Arial" w:cs="Arial"/>
          <w:b/>
          <w:sz w:val="24"/>
          <w:szCs w:val="24"/>
        </w:rPr>
      </w:pPr>
    </w:p>
    <w:p w14:paraId="4EB0672C" w14:textId="7730E784" w:rsidR="00C65655" w:rsidRPr="009F5907" w:rsidRDefault="00000000">
      <w:pPr>
        <w:spacing w:before="29" w:line="260" w:lineRule="auto"/>
        <w:ind w:left="590" w:right="457" w:hanging="275"/>
        <w:rPr>
          <w:rFonts w:ascii="Arial" w:eastAsia="Arial" w:hAnsi="Arial" w:cs="Arial"/>
          <w:sz w:val="24"/>
          <w:szCs w:val="24"/>
        </w:rPr>
      </w:pPr>
      <w:r w:rsidRPr="009F5907">
        <w:rPr>
          <w:rFonts w:ascii="Arial" w:eastAsia="Arial" w:hAnsi="Arial" w:cs="Arial"/>
          <w:b/>
          <w:sz w:val="24"/>
          <w:szCs w:val="24"/>
        </w:rPr>
        <w:t xml:space="preserve">5. </w:t>
      </w:r>
      <w:r w:rsidRPr="009F5907">
        <w:rPr>
          <w:rFonts w:ascii="Arial" w:eastAsia="Arial" w:hAnsi="Arial" w:cs="Arial"/>
          <w:sz w:val="24"/>
          <w:szCs w:val="24"/>
        </w:rPr>
        <w:t xml:space="preserve">No pets or animals are allowed to be kept in or about the Property without the prior written permission of the </w:t>
      </w:r>
      <w:r w:rsidR="009F5907" w:rsidRPr="009F5907">
        <w:rPr>
          <w:rFonts w:ascii="Arial" w:eastAsia="Arial" w:hAnsi="Arial" w:cs="Arial"/>
          <w:sz w:val="24"/>
          <w:szCs w:val="24"/>
        </w:rPr>
        <w:t>Resident Landlord</w:t>
      </w:r>
      <w:r w:rsidRPr="009F5907">
        <w:rPr>
          <w:rFonts w:ascii="Arial" w:eastAsia="Arial" w:hAnsi="Arial" w:cs="Arial"/>
          <w:sz w:val="24"/>
          <w:szCs w:val="24"/>
        </w:rPr>
        <w:t xml:space="preserve">. Upon thirty (30) days' notice, the </w:t>
      </w:r>
      <w:r w:rsidR="009F5907" w:rsidRPr="009F5907">
        <w:rPr>
          <w:rFonts w:ascii="Arial" w:eastAsia="Arial" w:hAnsi="Arial" w:cs="Arial"/>
          <w:sz w:val="24"/>
          <w:szCs w:val="24"/>
        </w:rPr>
        <w:t>Resident Landlord</w:t>
      </w:r>
      <w:r w:rsidRPr="009F5907">
        <w:rPr>
          <w:rFonts w:ascii="Arial" w:eastAsia="Arial" w:hAnsi="Arial" w:cs="Arial"/>
          <w:sz w:val="24"/>
          <w:szCs w:val="24"/>
        </w:rPr>
        <w:t xml:space="preserve"> may revoke any consent previously given pursuant to this clause.</w:t>
      </w:r>
    </w:p>
    <w:p w14:paraId="6072E54A" w14:textId="77777777" w:rsidR="00C65655" w:rsidRPr="009F5907" w:rsidRDefault="00C65655">
      <w:pPr>
        <w:spacing w:before="1" w:line="120" w:lineRule="exact"/>
        <w:rPr>
          <w:sz w:val="13"/>
          <w:szCs w:val="13"/>
        </w:rPr>
      </w:pPr>
    </w:p>
    <w:p w14:paraId="32D32DB6" w14:textId="77777777" w:rsidR="00C65655" w:rsidRPr="009F5907" w:rsidRDefault="00C65655">
      <w:pPr>
        <w:spacing w:line="200" w:lineRule="exact"/>
      </w:pPr>
    </w:p>
    <w:p w14:paraId="6A8D732F" w14:textId="4CE1B73B" w:rsidR="00C65655" w:rsidRPr="009F5907" w:rsidRDefault="00000000">
      <w:pPr>
        <w:spacing w:before="29" w:line="260" w:lineRule="auto"/>
        <w:ind w:left="590" w:right="149" w:hanging="275"/>
        <w:rPr>
          <w:rFonts w:ascii="Arial" w:eastAsia="Arial" w:hAnsi="Arial" w:cs="Arial"/>
          <w:sz w:val="24"/>
          <w:szCs w:val="24"/>
        </w:rPr>
      </w:pPr>
      <w:r w:rsidRPr="009F5907">
        <w:rPr>
          <w:rFonts w:ascii="Arial" w:eastAsia="Arial" w:hAnsi="Arial" w:cs="Arial"/>
          <w:b/>
          <w:sz w:val="24"/>
          <w:szCs w:val="24"/>
        </w:rPr>
        <w:t xml:space="preserve">6. </w:t>
      </w:r>
      <w:r w:rsidRPr="009F5907">
        <w:rPr>
          <w:rFonts w:ascii="Arial" w:eastAsia="Arial" w:hAnsi="Arial" w:cs="Arial"/>
          <w:sz w:val="24"/>
          <w:szCs w:val="24"/>
        </w:rPr>
        <w:t xml:space="preserve">Parking space </w:t>
      </w:r>
      <w:r w:rsidR="009810ED" w:rsidRPr="009F5907">
        <w:rPr>
          <w:rFonts w:ascii="Arial" w:eastAsia="Arial" w:hAnsi="Arial" w:cs="Arial"/>
          <w:sz w:val="24"/>
          <w:szCs w:val="24"/>
        </w:rPr>
        <w:t>[</w:t>
      </w:r>
      <w:r w:rsidR="009810ED" w:rsidRPr="009F5907">
        <w:rPr>
          <w:rFonts w:ascii="Arial" w:eastAsia="Arial" w:hAnsi="Arial" w:cs="Arial"/>
          <w:sz w:val="24"/>
          <w:szCs w:val="24"/>
          <w:highlight w:val="yellow"/>
        </w:rPr>
        <w:t xml:space="preserve">is / </w:t>
      </w:r>
      <w:r w:rsidRPr="009F5907">
        <w:rPr>
          <w:rFonts w:ascii="Arial" w:eastAsia="Arial" w:hAnsi="Arial" w:cs="Arial"/>
          <w:sz w:val="24"/>
          <w:szCs w:val="24"/>
          <w:highlight w:val="yellow"/>
        </w:rPr>
        <w:t>is not</w:t>
      </w:r>
      <w:r w:rsidR="009810ED" w:rsidRPr="009F5907">
        <w:rPr>
          <w:rFonts w:ascii="Arial" w:eastAsia="Arial" w:hAnsi="Arial" w:cs="Arial"/>
          <w:sz w:val="24"/>
          <w:szCs w:val="24"/>
        </w:rPr>
        <w:t>]</w:t>
      </w:r>
      <w:r w:rsidRPr="009F5907">
        <w:rPr>
          <w:rFonts w:ascii="Arial" w:eastAsia="Arial" w:hAnsi="Arial" w:cs="Arial"/>
          <w:sz w:val="24"/>
          <w:szCs w:val="24"/>
        </w:rPr>
        <w:t xml:space="preserve"> provided under the terms of this Agreement.</w:t>
      </w:r>
    </w:p>
    <w:p w14:paraId="4F88CAA2" w14:textId="77777777" w:rsidR="00C65655" w:rsidRPr="009F5907" w:rsidRDefault="00C65655">
      <w:pPr>
        <w:spacing w:before="1" w:line="120" w:lineRule="exact"/>
        <w:rPr>
          <w:sz w:val="13"/>
          <w:szCs w:val="13"/>
        </w:rPr>
      </w:pPr>
    </w:p>
    <w:p w14:paraId="4DD28CA8" w14:textId="77777777" w:rsidR="00C65655" w:rsidRPr="009F5907" w:rsidRDefault="00C65655">
      <w:pPr>
        <w:spacing w:line="200" w:lineRule="exact"/>
      </w:pPr>
    </w:p>
    <w:p w14:paraId="216AE0C6" w14:textId="546D2009" w:rsidR="00C65655" w:rsidRPr="009F5907" w:rsidRDefault="00000000">
      <w:pPr>
        <w:spacing w:before="29" w:line="260" w:lineRule="auto"/>
        <w:ind w:left="590" w:right="478" w:hanging="275"/>
        <w:rPr>
          <w:rFonts w:ascii="Arial" w:eastAsia="Arial" w:hAnsi="Arial" w:cs="Arial"/>
          <w:sz w:val="24"/>
          <w:szCs w:val="24"/>
        </w:rPr>
      </w:pPr>
      <w:r w:rsidRPr="009F5907">
        <w:rPr>
          <w:rFonts w:ascii="Arial" w:eastAsia="Arial" w:hAnsi="Arial" w:cs="Arial"/>
          <w:b/>
          <w:sz w:val="24"/>
          <w:szCs w:val="24"/>
        </w:rPr>
        <w:t xml:space="preserve">7. </w:t>
      </w:r>
      <w:r w:rsidRPr="009F5907">
        <w:rPr>
          <w:rFonts w:ascii="Arial" w:eastAsia="Arial" w:hAnsi="Arial" w:cs="Arial"/>
          <w:sz w:val="24"/>
          <w:szCs w:val="24"/>
        </w:rPr>
        <w:t xml:space="preserve">The </w:t>
      </w:r>
      <w:r w:rsidR="009F5907" w:rsidRPr="009F5907">
        <w:rPr>
          <w:rFonts w:ascii="Arial" w:eastAsia="Arial" w:hAnsi="Arial" w:cs="Arial"/>
          <w:sz w:val="24"/>
          <w:szCs w:val="24"/>
        </w:rPr>
        <w:t>Lodger</w:t>
      </w:r>
      <w:r w:rsidRPr="009F5907">
        <w:rPr>
          <w:rFonts w:ascii="Arial" w:eastAsia="Arial" w:hAnsi="Arial" w:cs="Arial"/>
          <w:sz w:val="24"/>
          <w:szCs w:val="24"/>
        </w:rPr>
        <w:t xml:space="preserve"> and members of </w:t>
      </w:r>
      <w:r w:rsidR="009F5907" w:rsidRPr="009F5907">
        <w:rPr>
          <w:rFonts w:ascii="Arial" w:eastAsia="Arial" w:hAnsi="Arial" w:cs="Arial"/>
          <w:sz w:val="24"/>
          <w:szCs w:val="24"/>
        </w:rPr>
        <w:t>Lodger</w:t>
      </w:r>
      <w:r w:rsidRPr="009F5907">
        <w:rPr>
          <w:rFonts w:ascii="Arial" w:eastAsia="Arial" w:hAnsi="Arial" w:cs="Arial"/>
          <w:sz w:val="24"/>
          <w:szCs w:val="24"/>
        </w:rPr>
        <w:t>'s household will not smoke anywhere on the Property nor permit any guests or visitors to smoke on the Property.</w:t>
      </w:r>
    </w:p>
    <w:p w14:paraId="1C3DDA4F" w14:textId="77777777" w:rsidR="00C65655" w:rsidRPr="009F5907" w:rsidRDefault="00C65655">
      <w:pPr>
        <w:spacing w:before="1" w:line="120" w:lineRule="exact"/>
        <w:rPr>
          <w:sz w:val="13"/>
          <w:szCs w:val="13"/>
        </w:rPr>
      </w:pPr>
    </w:p>
    <w:p w14:paraId="0BECBC07" w14:textId="77777777" w:rsidR="00C65655" w:rsidRPr="009F5907" w:rsidRDefault="00C65655">
      <w:pPr>
        <w:spacing w:line="200" w:lineRule="exact"/>
      </w:pPr>
    </w:p>
    <w:p w14:paraId="13F61C48" w14:textId="77777777" w:rsidR="00C65655" w:rsidRPr="009F5907" w:rsidRDefault="00000000">
      <w:pPr>
        <w:spacing w:before="29"/>
        <w:ind w:left="110"/>
        <w:rPr>
          <w:rFonts w:ascii="Arial" w:eastAsia="Arial" w:hAnsi="Arial" w:cs="Arial"/>
          <w:sz w:val="24"/>
          <w:szCs w:val="24"/>
        </w:rPr>
      </w:pPr>
      <w:r w:rsidRPr="009F5907">
        <w:rPr>
          <w:rFonts w:ascii="Arial" w:eastAsia="Arial" w:hAnsi="Arial" w:cs="Arial"/>
          <w:b/>
          <w:sz w:val="24"/>
          <w:szCs w:val="24"/>
        </w:rPr>
        <w:t>TERM</w:t>
      </w:r>
    </w:p>
    <w:p w14:paraId="63A7B16C" w14:textId="77777777" w:rsidR="00C65655" w:rsidRPr="009F5907" w:rsidRDefault="00C65655">
      <w:pPr>
        <w:spacing w:before="4" w:line="160" w:lineRule="exact"/>
        <w:rPr>
          <w:sz w:val="17"/>
          <w:szCs w:val="17"/>
        </w:rPr>
      </w:pPr>
    </w:p>
    <w:p w14:paraId="334E7013" w14:textId="32E68247" w:rsidR="00C65655" w:rsidRPr="009F5907" w:rsidRDefault="00000000">
      <w:pPr>
        <w:spacing w:line="260" w:lineRule="auto"/>
        <w:ind w:left="590" w:right="190" w:hanging="275"/>
        <w:rPr>
          <w:rFonts w:ascii="Arial" w:eastAsia="Arial" w:hAnsi="Arial" w:cs="Arial"/>
          <w:sz w:val="24"/>
          <w:szCs w:val="24"/>
        </w:rPr>
      </w:pPr>
      <w:r w:rsidRPr="009F5907">
        <w:rPr>
          <w:rFonts w:ascii="Arial" w:eastAsia="Arial" w:hAnsi="Arial" w:cs="Arial"/>
          <w:b/>
          <w:sz w:val="24"/>
          <w:szCs w:val="24"/>
        </w:rPr>
        <w:t xml:space="preserve">8. </w:t>
      </w:r>
      <w:r w:rsidRPr="009F5907">
        <w:rPr>
          <w:rFonts w:ascii="Arial" w:eastAsia="Arial" w:hAnsi="Arial" w:cs="Arial"/>
          <w:sz w:val="24"/>
          <w:szCs w:val="24"/>
        </w:rPr>
        <w:t xml:space="preserve">The term of the </w:t>
      </w:r>
      <w:r w:rsidR="00F73F83">
        <w:rPr>
          <w:rFonts w:ascii="Arial" w:eastAsia="Arial" w:hAnsi="Arial" w:cs="Arial"/>
          <w:sz w:val="24"/>
          <w:szCs w:val="24"/>
        </w:rPr>
        <w:t>rental</w:t>
      </w:r>
      <w:r w:rsidRPr="009F5907">
        <w:rPr>
          <w:rFonts w:ascii="Arial" w:eastAsia="Arial" w:hAnsi="Arial" w:cs="Arial"/>
          <w:sz w:val="24"/>
          <w:szCs w:val="24"/>
        </w:rPr>
        <w:t xml:space="preserve"> is </w:t>
      </w:r>
      <w:r w:rsidR="00F73F83">
        <w:rPr>
          <w:rFonts w:ascii="Arial" w:eastAsia="Arial" w:hAnsi="Arial" w:cs="Arial"/>
          <w:sz w:val="24"/>
          <w:szCs w:val="24"/>
        </w:rPr>
        <w:t xml:space="preserve">a </w:t>
      </w:r>
      <w:r w:rsidRPr="009F5907">
        <w:rPr>
          <w:rFonts w:ascii="Arial" w:eastAsia="Arial" w:hAnsi="Arial" w:cs="Arial"/>
          <w:sz w:val="24"/>
          <w:szCs w:val="24"/>
        </w:rPr>
        <w:t>periodic</w:t>
      </w:r>
      <w:r w:rsidR="00F73F83">
        <w:rPr>
          <w:rFonts w:ascii="Arial" w:eastAsia="Arial" w:hAnsi="Arial" w:cs="Arial"/>
          <w:sz w:val="24"/>
          <w:szCs w:val="24"/>
        </w:rPr>
        <w:t xml:space="preserve"> agreement</w:t>
      </w:r>
      <w:r w:rsidRPr="009F5907">
        <w:rPr>
          <w:rFonts w:ascii="Arial" w:eastAsia="Arial" w:hAnsi="Arial" w:cs="Arial"/>
          <w:sz w:val="24"/>
          <w:szCs w:val="24"/>
        </w:rPr>
        <w:t xml:space="preserve"> commencing at 12:00 noon on </w:t>
      </w:r>
      <w:r w:rsidR="009810ED" w:rsidRPr="009F5907">
        <w:rPr>
          <w:rFonts w:ascii="Arial" w:eastAsia="Arial" w:hAnsi="Arial" w:cs="Arial"/>
          <w:sz w:val="24"/>
          <w:szCs w:val="24"/>
        </w:rPr>
        <w:t>[</w:t>
      </w:r>
      <w:r w:rsidR="009810ED" w:rsidRPr="009F5907">
        <w:rPr>
          <w:rFonts w:ascii="Arial" w:eastAsia="Arial" w:hAnsi="Arial" w:cs="Arial"/>
          <w:sz w:val="24"/>
          <w:szCs w:val="24"/>
          <w:highlight w:val="yellow"/>
        </w:rPr>
        <w:t>insert date</w:t>
      </w:r>
      <w:r w:rsidR="009810ED" w:rsidRPr="009F5907">
        <w:rPr>
          <w:rFonts w:ascii="Arial" w:eastAsia="Arial" w:hAnsi="Arial" w:cs="Arial"/>
          <w:sz w:val="24"/>
          <w:szCs w:val="24"/>
        </w:rPr>
        <w:t>]</w:t>
      </w:r>
      <w:r w:rsidRPr="009F5907">
        <w:rPr>
          <w:rFonts w:ascii="Arial" w:eastAsia="Arial" w:hAnsi="Arial" w:cs="Arial"/>
          <w:sz w:val="24"/>
          <w:szCs w:val="24"/>
        </w:rPr>
        <w:t xml:space="preserve"> and </w:t>
      </w:r>
      <w:proofErr w:type="gramStart"/>
      <w:r w:rsidRPr="009F5907">
        <w:rPr>
          <w:rFonts w:ascii="Arial" w:eastAsia="Arial" w:hAnsi="Arial" w:cs="Arial"/>
          <w:sz w:val="24"/>
          <w:szCs w:val="24"/>
        </w:rPr>
        <w:t>continuing on</w:t>
      </w:r>
      <w:proofErr w:type="gramEnd"/>
      <w:r w:rsidRPr="009F5907">
        <w:rPr>
          <w:rFonts w:ascii="Arial" w:eastAsia="Arial" w:hAnsi="Arial" w:cs="Arial"/>
          <w:sz w:val="24"/>
          <w:szCs w:val="24"/>
        </w:rPr>
        <w:t xml:space="preserve"> a </w:t>
      </w:r>
      <w:r w:rsidR="00686896">
        <w:rPr>
          <w:rFonts w:ascii="Arial" w:eastAsia="Arial" w:hAnsi="Arial" w:cs="Arial"/>
          <w:sz w:val="24"/>
          <w:szCs w:val="24"/>
        </w:rPr>
        <w:t>[</w:t>
      </w:r>
      <w:r w:rsidRPr="00686896">
        <w:rPr>
          <w:rFonts w:ascii="Arial" w:eastAsia="Arial" w:hAnsi="Arial" w:cs="Arial"/>
          <w:sz w:val="24"/>
          <w:szCs w:val="24"/>
          <w:highlight w:val="yellow"/>
        </w:rPr>
        <w:t>month-to-month</w:t>
      </w:r>
      <w:r w:rsidR="00686896">
        <w:rPr>
          <w:rFonts w:ascii="Arial" w:eastAsia="Arial" w:hAnsi="Arial" w:cs="Arial"/>
          <w:sz w:val="24"/>
          <w:szCs w:val="24"/>
        </w:rPr>
        <w:t>]</w:t>
      </w:r>
      <w:r w:rsidRPr="009F5907">
        <w:rPr>
          <w:rFonts w:ascii="Arial" w:eastAsia="Arial" w:hAnsi="Arial" w:cs="Arial"/>
          <w:sz w:val="24"/>
          <w:szCs w:val="24"/>
        </w:rPr>
        <w:t xml:space="preserve"> basis until the </w:t>
      </w:r>
      <w:r w:rsidR="009F5907" w:rsidRPr="009F5907">
        <w:rPr>
          <w:rFonts w:ascii="Arial" w:eastAsia="Arial" w:hAnsi="Arial" w:cs="Arial"/>
          <w:sz w:val="24"/>
          <w:szCs w:val="24"/>
        </w:rPr>
        <w:t>Resident Landlord</w:t>
      </w:r>
      <w:r w:rsidRPr="009F5907">
        <w:rPr>
          <w:rFonts w:ascii="Arial" w:eastAsia="Arial" w:hAnsi="Arial" w:cs="Arial"/>
          <w:sz w:val="24"/>
          <w:szCs w:val="24"/>
        </w:rPr>
        <w:t xml:space="preserve"> or the </w:t>
      </w:r>
      <w:r w:rsidR="009F5907" w:rsidRPr="009F5907">
        <w:rPr>
          <w:rFonts w:ascii="Arial" w:eastAsia="Arial" w:hAnsi="Arial" w:cs="Arial"/>
          <w:sz w:val="24"/>
          <w:szCs w:val="24"/>
        </w:rPr>
        <w:t>Lodger</w:t>
      </w:r>
      <w:r w:rsidRPr="009F5907">
        <w:rPr>
          <w:rFonts w:ascii="Arial" w:eastAsia="Arial" w:hAnsi="Arial" w:cs="Arial"/>
          <w:sz w:val="24"/>
          <w:szCs w:val="24"/>
        </w:rPr>
        <w:t xml:space="preserve"> terminates the </w:t>
      </w:r>
      <w:r w:rsidR="00F73F83">
        <w:rPr>
          <w:rFonts w:ascii="Arial" w:eastAsia="Arial" w:hAnsi="Arial" w:cs="Arial"/>
          <w:sz w:val="24"/>
          <w:szCs w:val="24"/>
        </w:rPr>
        <w:t>Agreement</w:t>
      </w:r>
      <w:r w:rsidRPr="009F5907">
        <w:rPr>
          <w:rFonts w:ascii="Arial" w:eastAsia="Arial" w:hAnsi="Arial" w:cs="Arial"/>
          <w:sz w:val="24"/>
          <w:szCs w:val="24"/>
        </w:rPr>
        <w:t xml:space="preserve"> (the "Term").</w:t>
      </w:r>
    </w:p>
    <w:p w14:paraId="632E5BB2" w14:textId="77777777" w:rsidR="00C65655" w:rsidRPr="009F5907" w:rsidRDefault="00C65655">
      <w:pPr>
        <w:spacing w:before="1" w:line="120" w:lineRule="exact"/>
        <w:rPr>
          <w:sz w:val="13"/>
          <w:szCs w:val="13"/>
        </w:rPr>
      </w:pPr>
    </w:p>
    <w:p w14:paraId="0480B0DB" w14:textId="77777777" w:rsidR="00C65655" w:rsidRPr="009F5907" w:rsidRDefault="00C65655">
      <w:pPr>
        <w:spacing w:line="200" w:lineRule="exact"/>
      </w:pPr>
    </w:p>
    <w:p w14:paraId="580D7854" w14:textId="77777777" w:rsidR="00C65655" w:rsidRPr="009F5907" w:rsidRDefault="00000000">
      <w:pPr>
        <w:spacing w:before="29"/>
        <w:ind w:left="110"/>
        <w:rPr>
          <w:rFonts w:ascii="Arial" w:eastAsia="Arial" w:hAnsi="Arial" w:cs="Arial"/>
          <w:sz w:val="24"/>
          <w:szCs w:val="24"/>
        </w:rPr>
      </w:pPr>
      <w:r w:rsidRPr="009F5907">
        <w:rPr>
          <w:rFonts w:ascii="Arial" w:eastAsia="Arial" w:hAnsi="Arial" w:cs="Arial"/>
          <w:b/>
          <w:sz w:val="24"/>
          <w:szCs w:val="24"/>
        </w:rPr>
        <w:t>RENT</w:t>
      </w:r>
    </w:p>
    <w:p w14:paraId="17CE2641" w14:textId="77777777" w:rsidR="00C65655" w:rsidRPr="009F5907" w:rsidRDefault="00C65655">
      <w:pPr>
        <w:spacing w:before="4" w:line="160" w:lineRule="exact"/>
        <w:rPr>
          <w:sz w:val="17"/>
          <w:szCs w:val="17"/>
        </w:rPr>
      </w:pPr>
    </w:p>
    <w:p w14:paraId="056855B4" w14:textId="4D030387" w:rsidR="00C65655" w:rsidRPr="004E0466" w:rsidRDefault="00000000" w:rsidP="004E0466">
      <w:pPr>
        <w:spacing w:line="260" w:lineRule="auto"/>
        <w:ind w:left="590" w:right="190" w:hanging="275"/>
        <w:rPr>
          <w:rFonts w:ascii="Arial" w:eastAsia="Arial" w:hAnsi="Arial" w:cs="Arial"/>
          <w:b/>
          <w:sz w:val="24"/>
          <w:szCs w:val="24"/>
        </w:rPr>
      </w:pPr>
      <w:r w:rsidRPr="009F5907">
        <w:rPr>
          <w:rFonts w:ascii="Arial" w:eastAsia="Arial" w:hAnsi="Arial" w:cs="Arial"/>
          <w:b/>
          <w:sz w:val="24"/>
          <w:szCs w:val="24"/>
        </w:rPr>
        <w:t xml:space="preserve">9. </w:t>
      </w:r>
      <w:r w:rsidRPr="004E0466">
        <w:rPr>
          <w:rFonts w:ascii="Arial" w:eastAsia="Arial" w:hAnsi="Arial" w:cs="Arial"/>
          <w:bCs/>
          <w:sz w:val="24"/>
          <w:szCs w:val="24"/>
        </w:rPr>
        <w:t xml:space="preserve">Subject to the provisions of this Agreement, the rent for the Property is </w:t>
      </w:r>
      <w:r w:rsidR="009810ED" w:rsidRPr="004E0466">
        <w:rPr>
          <w:rFonts w:ascii="Arial" w:eastAsia="Arial" w:hAnsi="Arial" w:cs="Arial"/>
          <w:bCs/>
          <w:sz w:val="24"/>
          <w:szCs w:val="24"/>
        </w:rPr>
        <w:t>[</w:t>
      </w:r>
      <w:r w:rsidR="009810ED" w:rsidRPr="004E0466">
        <w:rPr>
          <w:rFonts w:ascii="Arial" w:eastAsia="Arial" w:hAnsi="Arial" w:cs="Arial"/>
          <w:bCs/>
          <w:sz w:val="24"/>
          <w:szCs w:val="24"/>
          <w:highlight w:val="yellow"/>
        </w:rPr>
        <w:t>insert £ monthly amount</w:t>
      </w:r>
      <w:r w:rsidR="009810ED" w:rsidRPr="004E0466">
        <w:rPr>
          <w:rFonts w:ascii="Arial" w:eastAsia="Arial" w:hAnsi="Arial" w:cs="Arial"/>
          <w:bCs/>
          <w:sz w:val="24"/>
          <w:szCs w:val="24"/>
        </w:rPr>
        <w:t xml:space="preserve">] </w:t>
      </w:r>
      <w:r w:rsidRPr="004E0466">
        <w:rPr>
          <w:rFonts w:ascii="Arial" w:eastAsia="Arial" w:hAnsi="Arial" w:cs="Arial"/>
          <w:bCs/>
          <w:sz w:val="24"/>
          <w:szCs w:val="24"/>
        </w:rPr>
        <w:t>per month</w:t>
      </w:r>
      <w:r w:rsidR="009810ED" w:rsidRPr="004E0466">
        <w:rPr>
          <w:rFonts w:ascii="Arial" w:eastAsia="Arial" w:hAnsi="Arial" w:cs="Arial"/>
          <w:bCs/>
          <w:sz w:val="24"/>
          <w:szCs w:val="24"/>
        </w:rPr>
        <w:t xml:space="preserve"> </w:t>
      </w:r>
      <w:r w:rsidRPr="004E0466">
        <w:rPr>
          <w:rFonts w:ascii="Arial" w:eastAsia="Arial" w:hAnsi="Arial" w:cs="Arial"/>
          <w:bCs/>
          <w:sz w:val="24"/>
          <w:szCs w:val="24"/>
        </w:rPr>
        <w:t>(the "Rent").</w:t>
      </w:r>
    </w:p>
    <w:p w14:paraId="0EAC7E49" w14:textId="77777777" w:rsidR="00C65655" w:rsidRPr="004E0466" w:rsidRDefault="00C65655" w:rsidP="004E0466">
      <w:pPr>
        <w:spacing w:line="260" w:lineRule="auto"/>
        <w:ind w:left="590" w:right="190" w:hanging="275"/>
        <w:rPr>
          <w:rFonts w:ascii="Arial" w:eastAsia="Arial" w:hAnsi="Arial" w:cs="Arial"/>
          <w:b/>
          <w:sz w:val="24"/>
          <w:szCs w:val="24"/>
        </w:rPr>
      </w:pPr>
    </w:p>
    <w:p w14:paraId="5578CCEB" w14:textId="74902EB8" w:rsidR="00C65655" w:rsidRPr="009F5907" w:rsidRDefault="00000000">
      <w:pPr>
        <w:spacing w:before="29" w:line="260" w:lineRule="auto"/>
        <w:ind w:left="590" w:right="95" w:hanging="409"/>
        <w:rPr>
          <w:rFonts w:ascii="Arial" w:eastAsia="Arial" w:hAnsi="Arial" w:cs="Arial"/>
          <w:sz w:val="24"/>
          <w:szCs w:val="24"/>
        </w:rPr>
      </w:pPr>
      <w:r w:rsidRPr="009F5907">
        <w:rPr>
          <w:rFonts w:ascii="Arial" w:eastAsia="Arial" w:hAnsi="Arial" w:cs="Arial"/>
          <w:b/>
          <w:sz w:val="24"/>
          <w:szCs w:val="24"/>
        </w:rPr>
        <w:lastRenderedPageBreak/>
        <w:t xml:space="preserve">10. </w:t>
      </w:r>
      <w:r w:rsidRPr="009F5907">
        <w:rPr>
          <w:rFonts w:ascii="Arial" w:eastAsia="Arial" w:hAnsi="Arial" w:cs="Arial"/>
          <w:sz w:val="24"/>
          <w:szCs w:val="24"/>
        </w:rPr>
        <w:t xml:space="preserve">The </w:t>
      </w:r>
      <w:r w:rsidR="009F5907" w:rsidRPr="009F5907">
        <w:rPr>
          <w:rFonts w:ascii="Arial" w:eastAsia="Arial" w:hAnsi="Arial" w:cs="Arial"/>
          <w:sz w:val="24"/>
          <w:szCs w:val="24"/>
        </w:rPr>
        <w:t>Lodger</w:t>
      </w:r>
      <w:r w:rsidRPr="009F5907">
        <w:rPr>
          <w:rFonts w:ascii="Arial" w:eastAsia="Arial" w:hAnsi="Arial" w:cs="Arial"/>
          <w:sz w:val="24"/>
          <w:szCs w:val="24"/>
        </w:rPr>
        <w:t xml:space="preserve"> will pay the Rent in advance, on or before the </w:t>
      </w:r>
      <w:r w:rsidR="009810ED" w:rsidRPr="009F5907">
        <w:rPr>
          <w:rFonts w:ascii="Arial" w:eastAsia="Arial" w:hAnsi="Arial" w:cs="Arial"/>
          <w:sz w:val="24"/>
          <w:szCs w:val="24"/>
        </w:rPr>
        <w:t>[</w:t>
      </w:r>
      <w:r w:rsidRPr="009F5907">
        <w:rPr>
          <w:rFonts w:ascii="Arial" w:eastAsia="Arial" w:hAnsi="Arial" w:cs="Arial"/>
          <w:sz w:val="24"/>
          <w:szCs w:val="24"/>
          <w:highlight w:val="yellow"/>
        </w:rPr>
        <w:t>twentieth</w:t>
      </w:r>
      <w:r w:rsidR="009810ED" w:rsidRPr="009F5907">
        <w:rPr>
          <w:rFonts w:ascii="Arial" w:eastAsia="Arial" w:hAnsi="Arial" w:cs="Arial"/>
          <w:sz w:val="24"/>
          <w:szCs w:val="24"/>
        </w:rPr>
        <w:t>]</w:t>
      </w:r>
      <w:r w:rsidRPr="009F5907">
        <w:rPr>
          <w:rFonts w:ascii="Arial" w:eastAsia="Arial" w:hAnsi="Arial" w:cs="Arial"/>
          <w:sz w:val="24"/>
          <w:szCs w:val="24"/>
        </w:rPr>
        <w:t xml:space="preserve"> of </w:t>
      </w:r>
      <w:proofErr w:type="gramStart"/>
      <w:r w:rsidRPr="009F5907">
        <w:rPr>
          <w:rFonts w:ascii="Arial" w:eastAsia="Arial" w:hAnsi="Arial" w:cs="Arial"/>
          <w:sz w:val="24"/>
          <w:szCs w:val="24"/>
        </w:rPr>
        <w:t>each and every</w:t>
      </w:r>
      <w:proofErr w:type="gramEnd"/>
      <w:r w:rsidRPr="009F5907">
        <w:rPr>
          <w:rFonts w:ascii="Arial" w:eastAsia="Arial" w:hAnsi="Arial" w:cs="Arial"/>
          <w:sz w:val="24"/>
          <w:szCs w:val="24"/>
        </w:rPr>
        <w:t xml:space="preserve"> month of the Term to the </w:t>
      </w:r>
      <w:r w:rsidR="009F5907" w:rsidRPr="009F5907">
        <w:rPr>
          <w:rFonts w:ascii="Arial" w:eastAsia="Arial" w:hAnsi="Arial" w:cs="Arial"/>
          <w:sz w:val="24"/>
          <w:szCs w:val="24"/>
        </w:rPr>
        <w:t>Resident Landlord</w:t>
      </w:r>
      <w:r w:rsidRPr="009F5907">
        <w:rPr>
          <w:rFonts w:ascii="Arial" w:eastAsia="Arial" w:hAnsi="Arial" w:cs="Arial"/>
          <w:sz w:val="24"/>
          <w:szCs w:val="24"/>
        </w:rPr>
        <w:t xml:space="preserve"> at </w:t>
      </w:r>
      <w:r w:rsidR="00C904C4" w:rsidRPr="009F5907">
        <w:rPr>
          <w:rFonts w:ascii="Arial" w:eastAsia="Arial" w:hAnsi="Arial" w:cs="Arial"/>
          <w:sz w:val="24"/>
          <w:szCs w:val="24"/>
        </w:rPr>
        <w:t>s</w:t>
      </w:r>
      <w:r w:rsidRPr="009F5907">
        <w:rPr>
          <w:rFonts w:ascii="Arial" w:eastAsia="Arial" w:hAnsi="Arial" w:cs="Arial"/>
          <w:sz w:val="24"/>
          <w:szCs w:val="24"/>
        </w:rPr>
        <w:t xml:space="preserve">ame as rental address or at such other place as the </w:t>
      </w:r>
      <w:r w:rsidR="009F5907" w:rsidRPr="009F5907">
        <w:rPr>
          <w:rFonts w:ascii="Arial" w:eastAsia="Arial" w:hAnsi="Arial" w:cs="Arial"/>
          <w:sz w:val="24"/>
          <w:szCs w:val="24"/>
        </w:rPr>
        <w:t>Resident Landlord</w:t>
      </w:r>
      <w:r w:rsidRPr="009F5907">
        <w:rPr>
          <w:rFonts w:ascii="Arial" w:eastAsia="Arial" w:hAnsi="Arial" w:cs="Arial"/>
          <w:sz w:val="24"/>
          <w:szCs w:val="24"/>
        </w:rPr>
        <w:t xml:space="preserve"> may later designate by cash, cheque or Bank transfer.</w:t>
      </w:r>
    </w:p>
    <w:p w14:paraId="165A46C3" w14:textId="77777777" w:rsidR="00C65655" w:rsidRPr="009F5907" w:rsidRDefault="00C65655">
      <w:pPr>
        <w:spacing w:before="1" w:line="120" w:lineRule="exact"/>
        <w:rPr>
          <w:sz w:val="13"/>
          <w:szCs w:val="13"/>
        </w:rPr>
      </w:pPr>
    </w:p>
    <w:p w14:paraId="20597631" w14:textId="77777777" w:rsidR="00C65655" w:rsidRPr="009F5907" w:rsidRDefault="00C65655">
      <w:pPr>
        <w:spacing w:line="200" w:lineRule="exact"/>
      </w:pPr>
    </w:p>
    <w:p w14:paraId="2317F6FE" w14:textId="475AE805" w:rsidR="00C65655" w:rsidRPr="009F5907" w:rsidRDefault="00000000">
      <w:pPr>
        <w:spacing w:before="29" w:line="260" w:lineRule="auto"/>
        <w:ind w:left="590" w:right="468" w:hanging="395"/>
        <w:jc w:val="both"/>
        <w:rPr>
          <w:rFonts w:ascii="Arial" w:eastAsia="Arial" w:hAnsi="Arial" w:cs="Arial"/>
          <w:sz w:val="24"/>
          <w:szCs w:val="24"/>
        </w:rPr>
      </w:pPr>
      <w:r w:rsidRPr="009F5907">
        <w:rPr>
          <w:rFonts w:ascii="Arial" w:eastAsia="Arial" w:hAnsi="Arial" w:cs="Arial"/>
          <w:b/>
          <w:sz w:val="24"/>
          <w:szCs w:val="24"/>
        </w:rPr>
        <w:t xml:space="preserve">11. </w:t>
      </w:r>
      <w:r w:rsidRPr="009F5907">
        <w:rPr>
          <w:rFonts w:ascii="Arial" w:eastAsia="Arial" w:hAnsi="Arial" w:cs="Arial"/>
          <w:sz w:val="24"/>
          <w:szCs w:val="24"/>
        </w:rPr>
        <w:t xml:space="preserve">The </w:t>
      </w:r>
      <w:r w:rsidR="009F5907" w:rsidRPr="009F5907">
        <w:rPr>
          <w:rFonts w:ascii="Arial" w:eastAsia="Arial" w:hAnsi="Arial" w:cs="Arial"/>
          <w:sz w:val="24"/>
          <w:szCs w:val="24"/>
        </w:rPr>
        <w:t>Resident Landlord</w:t>
      </w:r>
      <w:r w:rsidRPr="009F5907">
        <w:rPr>
          <w:rFonts w:ascii="Arial" w:eastAsia="Arial" w:hAnsi="Arial" w:cs="Arial"/>
          <w:sz w:val="24"/>
          <w:szCs w:val="24"/>
        </w:rPr>
        <w:t xml:space="preserve"> may charge the </w:t>
      </w:r>
      <w:r w:rsidR="009F5907" w:rsidRPr="009F5907">
        <w:rPr>
          <w:rFonts w:ascii="Arial" w:eastAsia="Arial" w:hAnsi="Arial" w:cs="Arial"/>
          <w:sz w:val="24"/>
          <w:szCs w:val="24"/>
        </w:rPr>
        <w:t>Lodger</w:t>
      </w:r>
      <w:r w:rsidRPr="009F5907">
        <w:rPr>
          <w:rFonts w:ascii="Arial" w:eastAsia="Arial" w:hAnsi="Arial" w:cs="Arial"/>
          <w:sz w:val="24"/>
          <w:szCs w:val="24"/>
        </w:rPr>
        <w:t xml:space="preserve"> an additional amount for each day that a payment of Rent is late, which will not be charged until the expiry of the applicable grace period under the Act and will not exceed the maximum permitted under the Act.</w:t>
      </w:r>
    </w:p>
    <w:p w14:paraId="696B22CC" w14:textId="77777777" w:rsidR="00C65655" w:rsidRPr="009F5907" w:rsidRDefault="00C65655">
      <w:pPr>
        <w:spacing w:before="1" w:line="120" w:lineRule="exact"/>
        <w:rPr>
          <w:sz w:val="13"/>
          <w:szCs w:val="13"/>
        </w:rPr>
      </w:pPr>
    </w:p>
    <w:p w14:paraId="4E22D29C" w14:textId="77777777" w:rsidR="00C65655" w:rsidRPr="009F5907" w:rsidRDefault="00C65655">
      <w:pPr>
        <w:spacing w:line="200" w:lineRule="exact"/>
      </w:pPr>
    </w:p>
    <w:p w14:paraId="28F69718" w14:textId="30E78B05" w:rsidR="00C65655" w:rsidRPr="009F5907" w:rsidRDefault="00000000">
      <w:pPr>
        <w:spacing w:before="29" w:line="260" w:lineRule="auto"/>
        <w:ind w:left="590" w:right="722" w:hanging="409"/>
        <w:rPr>
          <w:rFonts w:ascii="Arial" w:eastAsia="Arial" w:hAnsi="Arial" w:cs="Arial"/>
          <w:sz w:val="24"/>
          <w:szCs w:val="24"/>
        </w:rPr>
      </w:pPr>
      <w:r w:rsidRPr="009F5907">
        <w:rPr>
          <w:rFonts w:ascii="Arial" w:eastAsia="Arial" w:hAnsi="Arial" w:cs="Arial"/>
          <w:b/>
          <w:sz w:val="24"/>
          <w:szCs w:val="24"/>
        </w:rPr>
        <w:t xml:space="preserve">12. </w:t>
      </w:r>
      <w:r w:rsidRPr="009F5907">
        <w:rPr>
          <w:rFonts w:ascii="Arial" w:eastAsia="Arial" w:hAnsi="Arial" w:cs="Arial"/>
          <w:sz w:val="24"/>
          <w:szCs w:val="24"/>
        </w:rPr>
        <w:t xml:space="preserve">The </w:t>
      </w:r>
      <w:r w:rsidR="009F5907" w:rsidRPr="009F5907">
        <w:rPr>
          <w:rFonts w:ascii="Arial" w:eastAsia="Arial" w:hAnsi="Arial" w:cs="Arial"/>
          <w:sz w:val="24"/>
          <w:szCs w:val="24"/>
        </w:rPr>
        <w:t>Resident Landlord</w:t>
      </w:r>
      <w:r w:rsidRPr="009F5907">
        <w:rPr>
          <w:rFonts w:ascii="Arial" w:eastAsia="Arial" w:hAnsi="Arial" w:cs="Arial"/>
          <w:sz w:val="24"/>
          <w:szCs w:val="24"/>
        </w:rPr>
        <w:t xml:space="preserve"> may increase the Rent for the Property upon providing to the </w:t>
      </w:r>
      <w:r w:rsidR="009F5907" w:rsidRPr="009F5907">
        <w:rPr>
          <w:rFonts w:ascii="Arial" w:eastAsia="Arial" w:hAnsi="Arial" w:cs="Arial"/>
          <w:sz w:val="24"/>
          <w:szCs w:val="24"/>
        </w:rPr>
        <w:t>Lodger</w:t>
      </w:r>
      <w:r w:rsidRPr="009F5907">
        <w:rPr>
          <w:rFonts w:ascii="Arial" w:eastAsia="Arial" w:hAnsi="Arial" w:cs="Arial"/>
          <w:sz w:val="24"/>
          <w:szCs w:val="24"/>
        </w:rPr>
        <w:t xml:space="preserve"> such notice as required by the Act.</w:t>
      </w:r>
    </w:p>
    <w:p w14:paraId="170F4731" w14:textId="77777777" w:rsidR="00C65655" w:rsidRPr="009F5907" w:rsidRDefault="00C65655">
      <w:pPr>
        <w:spacing w:before="1" w:line="120" w:lineRule="exact"/>
        <w:rPr>
          <w:sz w:val="13"/>
          <w:szCs w:val="13"/>
        </w:rPr>
      </w:pPr>
    </w:p>
    <w:p w14:paraId="402AE39D" w14:textId="77777777" w:rsidR="00C65655" w:rsidRPr="009F5907" w:rsidRDefault="00C65655">
      <w:pPr>
        <w:spacing w:line="200" w:lineRule="exact"/>
      </w:pPr>
    </w:p>
    <w:p w14:paraId="486ADC72" w14:textId="77777777" w:rsidR="00C65655" w:rsidRPr="009F5907" w:rsidRDefault="00000000">
      <w:pPr>
        <w:spacing w:before="29"/>
        <w:ind w:left="110"/>
        <w:rPr>
          <w:rFonts w:ascii="Arial" w:eastAsia="Arial" w:hAnsi="Arial" w:cs="Arial"/>
          <w:sz w:val="24"/>
          <w:szCs w:val="24"/>
        </w:rPr>
      </w:pPr>
      <w:r w:rsidRPr="009F5907">
        <w:rPr>
          <w:rFonts w:ascii="Arial" w:eastAsia="Arial" w:hAnsi="Arial" w:cs="Arial"/>
          <w:b/>
          <w:sz w:val="24"/>
          <w:szCs w:val="24"/>
        </w:rPr>
        <w:t>ACCESS</w:t>
      </w:r>
    </w:p>
    <w:p w14:paraId="4697D628" w14:textId="77777777" w:rsidR="00C65655" w:rsidRPr="009F5907" w:rsidRDefault="00C65655">
      <w:pPr>
        <w:spacing w:before="4" w:line="160" w:lineRule="exact"/>
        <w:rPr>
          <w:sz w:val="17"/>
          <w:szCs w:val="17"/>
        </w:rPr>
      </w:pPr>
    </w:p>
    <w:p w14:paraId="49FFA714" w14:textId="4F4EAB22" w:rsidR="00C65655" w:rsidRPr="009F5907" w:rsidRDefault="00000000">
      <w:pPr>
        <w:spacing w:line="260" w:lineRule="auto"/>
        <w:ind w:left="590" w:right="1069" w:hanging="409"/>
        <w:rPr>
          <w:rFonts w:ascii="Arial" w:eastAsia="Arial" w:hAnsi="Arial" w:cs="Arial"/>
          <w:sz w:val="24"/>
          <w:szCs w:val="24"/>
        </w:rPr>
      </w:pPr>
      <w:r w:rsidRPr="009F5907">
        <w:rPr>
          <w:rFonts w:ascii="Arial" w:eastAsia="Arial" w:hAnsi="Arial" w:cs="Arial"/>
          <w:b/>
          <w:sz w:val="24"/>
          <w:szCs w:val="24"/>
        </w:rPr>
        <w:t xml:space="preserve">13. </w:t>
      </w:r>
      <w:r w:rsidRPr="009F5907">
        <w:rPr>
          <w:rFonts w:ascii="Arial" w:eastAsia="Arial" w:hAnsi="Arial" w:cs="Arial"/>
          <w:sz w:val="24"/>
          <w:szCs w:val="24"/>
        </w:rPr>
        <w:t xml:space="preserve">The </w:t>
      </w:r>
      <w:r w:rsidR="009F5907" w:rsidRPr="009F5907">
        <w:rPr>
          <w:rFonts w:ascii="Arial" w:eastAsia="Arial" w:hAnsi="Arial" w:cs="Arial"/>
          <w:sz w:val="24"/>
          <w:szCs w:val="24"/>
        </w:rPr>
        <w:t>Resident Landlord</w:t>
      </w:r>
      <w:r w:rsidRPr="009F5907">
        <w:rPr>
          <w:rFonts w:ascii="Arial" w:eastAsia="Arial" w:hAnsi="Arial" w:cs="Arial"/>
          <w:sz w:val="24"/>
          <w:szCs w:val="24"/>
        </w:rPr>
        <w:t xml:space="preserve"> and the </w:t>
      </w:r>
      <w:r w:rsidR="009F5907" w:rsidRPr="009F5907">
        <w:rPr>
          <w:rFonts w:ascii="Arial" w:eastAsia="Arial" w:hAnsi="Arial" w:cs="Arial"/>
          <w:sz w:val="24"/>
          <w:szCs w:val="24"/>
        </w:rPr>
        <w:t>Lodger</w:t>
      </w:r>
      <w:r w:rsidRPr="009F5907">
        <w:rPr>
          <w:rFonts w:ascii="Arial" w:eastAsia="Arial" w:hAnsi="Arial" w:cs="Arial"/>
          <w:sz w:val="24"/>
          <w:szCs w:val="24"/>
        </w:rPr>
        <w:t xml:space="preserve"> will complete, sign and date an inspection report at the beginning and at the end of this </w:t>
      </w:r>
      <w:r w:rsidR="00F73F83">
        <w:rPr>
          <w:rFonts w:ascii="Arial" w:eastAsia="Arial" w:hAnsi="Arial" w:cs="Arial"/>
          <w:sz w:val="24"/>
          <w:szCs w:val="24"/>
        </w:rPr>
        <w:t>rental period</w:t>
      </w:r>
      <w:r w:rsidRPr="009F5907">
        <w:rPr>
          <w:rFonts w:ascii="Arial" w:eastAsia="Arial" w:hAnsi="Arial" w:cs="Arial"/>
          <w:sz w:val="24"/>
          <w:szCs w:val="24"/>
        </w:rPr>
        <w:t>.</w:t>
      </w:r>
    </w:p>
    <w:p w14:paraId="6FB98F57" w14:textId="77777777" w:rsidR="00C65655" w:rsidRPr="009F5907" w:rsidRDefault="00C65655">
      <w:pPr>
        <w:spacing w:before="1" w:line="120" w:lineRule="exact"/>
        <w:rPr>
          <w:sz w:val="13"/>
          <w:szCs w:val="13"/>
        </w:rPr>
      </w:pPr>
    </w:p>
    <w:p w14:paraId="3CBCFE15" w14:textId="77777777" w:rsidR="00C65655" w:rsidRPr="009F5907" w:rsidRDefault="00C65655">
      <w:pPr>
        <w:spacing w:line="200" w:lineRule="exact"/>
      </w:pPr>
    </w:p>
    <w:p w14:paraId="396C40AC" w14:textId="46448581" w:rsidR="00C65655" w:rsidRPr="009F5907" w:rsidRDefault="00000000">
      <w:pPr>
        <w:spacing w:before="29" w:line="260" w:lineRule="auto"/>
        <w:ind w:left="590" w:right="124" w:hanging="409"/>
        <w:rPr>
          <w:rFonts w:ascii="Arial" w:eastAsia="Arial" w:hAnsi="Arial" w:cs="Arial"/>
          <w:sz w:val="24"/>
          <w:szCs w:val="24"/>
        </w:rPr>
      </w:pPr>
      <w:r w:rsidRPr="009F5907">
        <w:rPr>
          <w:rFonts w:ascii="Arial" w:eastAsia="Arial" w:hAnsi="Arial" w:cs="Arial"/>
          <w:b/>
          <w:sz w:val="24"/>
          <w:szCs w:val="24"/>
        </w:rPr>
        <w:t xml:space="preserve">14. </w:t>
      </w:r>
      <w:r w:rsidRPr="009F5907">
        <w:rPr>
          <w:rFonts w:ascii="Arial" w:eastAsia="Arial" w:hAnsi="Arial" w:cs="Arial"/>
          <w:sz w:val="24"/>
          <w:szCs w:val="24"/>
        </w:rPr>
        <w:t xml:space="preserve">At all reasonable times during the Term and any renewal of this Agreement, the </w:t>
      </w:r>
      <w:r w:rsidR="009F5907" w:rsidRPr="009F5907">
        <w:rPr>
          <w:rFonts w:ascii="Arial" w:eastAsia="Arial" w:hAnsi="Arial" w:cs="Arial"/>
          <w:sz w:val="24"/>
          <w:szCs w:val="24"/>
        </w:rPr>
        <w:t>Resident Landlord</w:t>
      </w:r>
      <w:r w:rsidRPr="009F5907">
        <w:rPr>
          <w:rFonts w:ascii="Arial" w:eastAsia="Arial" w:hAnsi="Arial" w:cs="Arial"/>
          <w:sz w:val="24"/>
          <w:szCs w:val="24"/>
        </w:rPr>
        <w:t xml:space="preserve"> and its agents may enter the </w:t>
      </w:r>
      <w:r w:rsidR="00686896">
        <w:rPr>
          <w:rFonts w:ascii="Arial" w:eastAsia="Arial" w:hAnsi="Arial" w:cs="Arial"/>
          <w:sz w:val="24"/>
          <w:szCs w:val="24"/>
        </w:rPr>
        <w:t>Designated Room(s)</w:t>
      </w:r>
      <w:r w:rsidRPr="009F5907">
        <w:rPr>
          <w:rFonts w:ascii="Arial" w:eastAsia="Arial" w:hAnsi="Arial" w:cs="Arial"/>
          <w:sz w:val="24"/>
          <w:szCs w:val="24"/>
        </w:rPr>
        <w:t xml:space="preserve"> to make inspections or repairs, or to show the Property to prospective </w:t>
      </w:r>
      <w:r w:rsidR="009F5907" w:rsidRPr="009F5907">
        <w:rPr>
          <w:rFonts w:ascii="Arial" w:eastAsia="Arial" w:hAnsi="Arial" w:cs="Arial"/>
          <w:sz w:val="24"/>
          <w:szCs w:val="24"/>
        </w:rPr>
        <w:t>Lodger</w:t>
      </w:r>
      <w:r w:rsidRPr="009F5907">
        <w:rPr>
          <w:rFonts w:ascii="Arial" w:eastAsia="Arial" w:hAnsi="Arial" w:cs="Arial"/>
          <w:sz w:val="24"/>
          <w:szCs w:val="24"/>
        </w:rPr>
        <w:t>s or purchasers in compliance with the Act.</w:t>
      </w:r>
    </w:p>
    <w:p w14:paraId="08F9E68C" w14:textId="77777777" w:rsidR="00C65655" w:rsidRPr="009F5907" w:rsidRDefault="00C65655">
      <w:pPr>
        <w:spacing w:before="1" w:line="120" w:lineRule="exact"/>
        <w:rPr>
          <w:sz w:val="13"/>
          <w:szCs w:val="13"/>
        </w:rPr>
      </w:pPr>
    </w:p>
    <w:p w14:paraId="69A4609A" w14:textId="77777777" w:rsidR="00686896" w:rsidRDefault="00686896" w:rsidP="00686896"/>
    <w:p w14:paraId="1A6449F8" w14:textId="0FEBF1B5" w:rsidR="00C65655" w:rsidRPr="009F5907" w:rsidRDefault="009F5907" w:rsidP="00686896">
      <w:pPr>
        <w:rPr>
          <w:rFonts w:ascii="Arial" w:eastAsia="Arial" w:hAnsi="Arial" w:cs="Arial"/>
          <w:sz w:val="24"/>
          <w:szCs w:val="24"/>
        </w:rPr>
      </w:pPr>
      <w:r w:rsidRPr="009F5907">
        <w:rPr>
          <w:rFonts w:ascii="Arial" w:eastAsia="Arial" w:hAnsi="Arial" w:cs="Arial"/>
          <w:b/>
          <w:sz w:val="24"/>
          <w:szCs w:val="24"/>
        </w:rPr>
        <w:t>LODGER IMPROVEMENTS</w:t>
      </w:r>
    </w:p>
    <w:p w14:paraId="1476760E" w14:textId="77777777" w:rsidR="00C65655" w:rsidRPr="009F5907" w:rsidRDefault="00C65655">
      <w:pPr>
        <w:spacing w:before="4" w:line="160" w:lineRule="exact"/>
        <w:rPr>
          <w:sz w:val="17"/>
          <w:szCs w:val="17"/>
        </w:rPr>
      </w:pPr>
    </w:p>
    <w:p w14:paraId="1F9BAB17" w14:textId="101AFBCE" w:rsidR="00C65655" w:rsidRPr="009F5907" w:rsidRDefault="00000000">
      <w:pPr>
        <w:ind w:left="181"/>
        <w:rPr>
          <w:rFonts w:ascii="Arial" w:eastAsia="Arial" w:hAnsi="Arial" w:cs="Arial"/>
          <w:sz w:val="24"/>
          <w:szCs w:val="24"/>
        </w:rPr>
      </w:pPr>
      <w:r w:rsidRPr="009F5907">
        <w:rPr>
          <w:rFonts w:ascii="Arial" w:eastAsia="Arial" w:hAnsi="Arial" w:cs="Arial"/>
          <w:b/>
          <w:sz w:val="24"/>
          <w:szCs w:val="24"/>
        </w:rPr>
        <w:t xml:space="preserve">15. </w:t>
      </w:r>
      <w:r w:rsidRPr="009F5907">
        <w:rPr>
          <w:rFonts w:ascii="Arial" w:eastAsia="Arial" w:hAnsi="Arial" w:cs="Arial"/>
          <w:sz w:val="24"/>
          <w:szCs w:val="24"/>
        </w:rPr>
        <w:t xml:space="preserve">The </w:t>
      </w:r>
      <w:r w:rsidR="009F5907" w:rsidRPr="009F5907">
        <w:rPr>
          <w:rFonts w:ascii="Arial" w:eastAsia="Arial" w:hAnsi="Arial" w:cs="Arial"/>
          <w:sz w:val="24"/>
          <w:szCs w:val="24"/>
        </w:rPr>
        <w:t>Lodger</w:t>
      </w:r>
      <w:r w:rsidRPr="009F5907">
        <w:rPr>
          <w:rFonts w:ascii="Arial" w:eastAsia="Arial" w:hAnsi="Arial" w:cs="Arial"/>
          <w:sz w:val="24"/>
          <w:szCs w:val="24"/>
        </w:rPr>
        <w:t xml:space="preserve"> will obtain written permission from the </w:t>
      </w:r>
      <w:r w:rsidR="009F5907" w:rsidRPr="009F5907">
        <w:rPr>
          <w:rFonts w:ascii="Arial" w:eastAsia="Arial" w:hAnsi="Arial" w:cs="Arial"/>
          <w:sz w:val="24"/>
          <w:szCs w:val="24"/>
        </w:rPr>
        <w:t>Resident Landlord</w:t>
      </w:r>
      <w:r w:rsidRPr="009F5907">
        <w:rPr>
          <w:rFonts w:ascii="Arial" w:eastAsia="Arial" w:hAnsi="Arial" w:cs="Arial"/>
          <w:sz w:val="24"/>
          <w:szCs w:val="24"/>
        </w:rPr>
        <w:t xml:space="preserve"> before doing any of the following:</w:t>
      </w:r>
    </w:p>
    <w:p w14:paraId="31FF4715" w14:textId="77777777" w:rsidR="00C65655" w:rsidRPr="009F5907" w:rsidRDefault="00C65655">
      <w:pPr>
        <w:spacing w:before="4" w:line="160" w:lineRule="exact"/>
        <w:rPr>
          <w:sz w:val="17"/>
          <w:szCs w:val="17"/>
        </w:rPr>
      </w:pPr>
    </w:p>
    <w:p w14:paraId="6A6670CF" w14:textId="3494CF2B" w:rsidR="00C65655" w:rsidRPr="009F5907" w:rsidRDefault="00000000" w:rsidP="00830904">
      <w:pPr>
        <w:ind w:left="710"/>
        <w:rPr>
          <w:rFonts w:ascii="Arial" w:eastAsia="Arial" w:hAnsi="Arial" w:cs="Arial"/>
          <w:sz w:val="24"/>
          <w:szCs w:val="24"/>
        </w:rPr>
      </w:pPr>
      <w:r w:rsidRPr="009F5907">
        <w:rPr>
          <w:rFonts w:ascii="Arial" w:eastAsia="Arial" w:hAnsi="Arial" w:cs="Arial"/>
          <w:b/>
          <w:sz w:val="24"/>
          <w:szCs w:val="24"/>
        </w:rPr>
        <w:t xml:space="preserve">a. </w:t>
      </w:r>
      <w:r w:rsidRPr="009F5907">
        <w:rPr>
          <w:rFonts w:ascii="Arial" w:eastAsia="Arial" w:hAnsi="Arial" w:cs="Arial"/>
          <w:sz w:val="24"/>
          <w:szCs w:val="24"/>
        </w:rPr>
        <w:t xml:space="preserve">applying adhesive materials, or inserting nails or hooks in walls or </w:t>
      </w:r>
      <w:proofErr w:type="gramStart"/>
      <w:r w:rsidRPr="009F5907">
        <w:rPr>
          <w:rFonts w:ascii="Arial" w:eastAsia="Arial" w:hAnsi="Arial" w:cs="Arial"/>
          <w:sz w:val="24"/>
          <w:szCs w:val="24"/>
        </w:rPr>
        <w:t>ceilings;</w:t>
      </w:r>
      <w:proofErr w:type="gramEnd"/>
    </w:p>
    <w:p w14:paraId="205D61FC" w14:textId="77777777" w:rsidR="00AB4CB1" w:rsidRDefault="00AB4CB1">
      <w:pPr>
        <w:spacing w:line="260" w:lineRule="auto"/>
        <w:ind w:left="1070" w:right="83" w:hanging="360"/>
        <w:rPr>
          <w:rFonts w:ascii="Arial" w:eastAsia="Arial" w:hAnsi="Arial" w:cs="Arial"/>
          <w:b/>
          <w:sz w:val="24"/>
          <w:szCs w:val="24"/>
        </w:rPr>
      </w:pPr>
    </w:p>
    <w:p w14:paraId="3D522976" w14:textId="55D67BEF" w:rsidR="00C65655" w:rsidRPr="009F5907" w:rsidRDefault="00000000">
      <w:pPr>
        <w:spacing w:line="260" w:lineRule="auto"/>
        <w:ind w:left="1070" w:right="83" w:hanging="360"/>
        <w:rPr>
          <w:rFonts w:ascii="Arial" w:eastAsia="Arial" w:hAnsi="Arial" w:cs="Arial"/>
          <w:sz w:val="24"/>
          <w:szCs w:val="24"/>
        </w:rPr>
      </w:pPr>
      <w:r w:rsidRPr="009F5907">
        <w:rPr>
          <w:rFonts w:ascii="Arial" w:eastAsia="Arial" w:hAnsi="Arial" w:cs="Arial"/>
          <w:b/>
          <w:sz w:val="24"/>
          <w:szCs w:val="24"/>
        </w:rPr>
        <w:t xml:space="preserve">b. </w:t>
      </w:r>
      <w:r w:rsidRPr="009F5907">
        <w:rPr>
          <w:rFonts w:ascii="Arial" w:eastAsia="Arial" w:hAnsi="Arial" w:cs="Arial"/>
          <w:sz w:val="24"/>
          <w:szCs w:val="24"/>
        </w:rPr>
        <w:t xml:space="preserve">painting, wallpapering, redecorating or in any way significantly altering the appearance of the </w:t>
      </w:r>
      <w:proofErr w:type="gramStart"/>
      <w:r w:rsidRPr="009F5907">
        <w:rPr>
          <w:rFonts w:ascii="Arial" w:eastAsia="Arial" w:hAnsi="Arial" w:cs="Arial"/>
          <w:sz w:val="24"/>
          <w:szCs w:val="24"/>
        </w:rPr>
        <w:t>Property;</w:t>
      </w:r>
      <w:proofErr w:type="gramEnd"/>
    </w:p>
    <w:p w14:paraId="4B09E657" w14:textId="77777777" w:rsidR="00AB4CB1" w:rsidRDefault="00AB4CB1">
      <w:pPr>
        <w:ind w:left="723"/>
        <w:rPr>
          <w:rFonts w:ascii="Arial" w:eastAsia="Arial" w:hAnsi="Arial" w:cs="Arial"/>
          <w:b/>
          <w:sz w:val="24"/>
          <w:szCs w:val="24"/>
        </w:rPr>
      </w:pPr>
    </w:p>
    <w:p w14:paraId="62DD42EC" w14:textId="6E18DE02" w:rsidR="00C65655" w:rsidRPr="009F5907" w:rsidRDefault="00000000">
      <w:pPr>
        <w:ind w:left="723"/>
        <w:rPr>
          <w:rFonts w:ascii="Arial" w:eastAsia="Arial" w:hAnsi="Arial" w:cs="Arial"/>
          <w:sz w:val="24"/>
          <w:szCs w:val="24"/>
        </w:rPr>
      </w:pPr>
      <w:r w:rsidRPr="009F5907">
        <w:rPr>
          <w:rFonts w:ascii="Arial" w:eastAsia="Arial" w:hAnsi="Arial" w:cs="Arial"/>
          <w:b/>
          <w:sz w:val="24"/>
          <w:szCs w:val="24"/>
        </w:rPr>
        <w:t xml:space="preserve">c. </w:t>
      </w:r>
      <w:r w:rsidRPr="009F5907">
        <w:rPr>
          <w:rFonts w:ascii="Arial" w:eastAsia="Arial" w:hAnsi="Arial" w:cs="Arial"/>
          <w:sz w:val="24"/>
          <w:szCs w:val="24"/>
        </w:rPr>
        <w:t xml:space="preserve">removing or adding walls, or performing any structural </w:t>
      </w:r>
      <w:proofErr w:type="gramStart"/>
      <w:r w:rsidRPr="009F5907">
        <w:rPr>
          <w:rFonts w:ascii="Arial" w:eastAsia="Arial" w:hAnsi="Arial" w:cs="Arial"/>
          <w:sz w:val="24"/>
          <w:szCs w:val="24"/>
        </w:rPr>
        <w:t>alterations;</w:t>
      </w:r>
      <w:proofErr w:type="gramEnd"/>
    </w:p>
    <w:p w14:paraId="2E1B7309" w14:textId="77777777" w:rsidR="00AB4CB1" w:rsidRDefault="00AB4CB1" w:rsidP="00AB4CB1">
      <w:pPr>
        <w:ind w:left="710"/>
        <w:rPr>
          <w:rFonts w:ascii="Arial" w:eastAsia="Arial" w:hAnsi="Arial" w:cs="Arial"/>
          <w:b/>
          <w:sz w:val="24"/>
          <w:szCs w:val="24"/>
        </w:rPr>
      </w:pPr>
    </w:p>
    <w:p w14:paraId="6FFF7DDE" w14:textId="28966E8A" w:rsidR="00C65655" w:rsidRDefault="00000000" w:rsidP="00AB4CB1">
      <w:pPr>
        <w:ind w:left="710"/>
        <w:rPr>
          <w:rFonts w:ascii="Arial" w:eastAsia="Arial" w:hAnsi="Arial" w:cs="Arial"/>
          <w:sz w:val="24"/>
          <w:szCs w:val="24"/>
        </w:rPr>
      </w:pPr>
      <w:r w:rsidRPr="009F5907">
        <w:rPr>
          <w:rFonts w:ascii="Arial" w:eastAsia="Arial" w:hAnsi="Arial" w:cs="Arial"/>
          <w:b/>
          <w:sz w:val="24"/>
          <w:szCs w:val="24"/>
        </w:rPr>
        <w:t xml:space="preserve">d. </w:t>
      </w:r>
      <w:r w:rsidRPr="009F5907">
        <w:rPr>
          <w:rFonts w:ascii="Arial" w:eastAsia="Arial" w:hAnsi="Arial" w:cs="Arial"/>
          <w:sz w:val="24"/>
          <w:szCs w:val="24"/>
        </w:rPr>
        <w:t>installing a waterbed(s</w:t>
      </w:r>
      <w:proofErr w:type="gramStart"/>
      <w:r w:rsidRPr="009F5907">
        <w:rPr>
          <w:rFonts w:ascii="Arial" w:eastAsia="Arial" w:hAnsi="Arial" w:cs="Arial"/>
          <w:sz w:val="24"/>
          <w:szCs w:val="24"/>
        </w:rPr>
        <w:t>);</w:t>
      </w:r>
      <w:proofErr w:type="gramEnd"/>
    </w:p>
    <w:p w14:paraId="77D10646" w14:textId="77777777" w:rsidR="00AB4CB1" w:rsidRPr="00AB4CB1" w:rsidRDefault="00AB4CB1" w:rsidP="00AB4CB1">
      <w:pPr>
        <w:ind w:left="710"/>
        <w:rPr>
          <w:rFonts w:ascii="Arial" w:eastAsia="Arial" w:hAnsi="Arial" w:cs="Arial"/>
          <w:sz w:val="24"/>
          <w:szCs w:val="24"/>
        </w:rPr>
      </w:pPr>
    </w:p>
    <w:p w14:paraId="4A214BF2" w14:textId="77777777" w:rsidR="00AB4CB1" w:rsidRDefault="00000000" w:rsidP="00AB4CB1">
      <w:pPr>
        <w:spacing w:line="260" w:lineRule="auto"/>
        <w:ind w:left="1070" w:right="84" w:hanging="360"/>
        <w:rPr>
          <w:rFonts w:ascii="Arial" w:eastAsia="Arial" w:hAnsi="Arial" w:cs="Arial"/>
          <w:sz w:val="24"/>
          <w:szCs w:val="24"/>
        </w:rPr>
      </w:pPr>
      <w:r w:rsidRPr="009F5907">
        <w:rPr>
          <w:rFonts w:ascii="Arial" w:eastAsia="Arial" w:hAnsi="Arial" w:cs="Arial"/>
          <w:b/>
          <w:sz w:val="24"/>
          <w:szCs w:val="24"/>
        </w:rPr>
        <w:t xml:space="preserve">e. </w:t>
      </w:r>
      <w:r w:rsidRPr="009F5907">
        <w:rPr>
          <w:rFonts w:ascii="Arial" w:eastAsia="Arial" w:hAnsi="Arial" w:cs="Arial"/>
          <w:sz w:val="24"/>
          <w:szCs w:val="24"/>
        </w:rPr>
        <w:t xml:space="preserve">changing the amount of heat or power normally used on the Property as well as installing additional electrical wiring or heating </w:t>
      </w:r>
      <w:proofErr w:type="gramStart"/>
      <w:r w:rsidRPr="009F5907">
        <w:rPr>
          <w:rFonts w:ascii="Arial" w:eastAsia="Arial" w:hAnsi="Arial" w:cs="Arial"/>
          <w:sz w:val="24"/>
          <w:szCs w:val="24"/>
        </w:rPr>
        <w:t>units;</w:t>
      </w:r>
      <w:proofErr w:type="gramEnd"/>
    </w:p>
    <w:p w14:paraId="0686EA9F" w14:textId="77777777" w:rsidR="00AB4CB1" w:rsidRDefault="00AB4CB1" w:rsidP="00AB4CB1">
      <w:pPr>
        <w:spacing w:line="260" w:lineRule="auto"/>
        <w:ind w:left="1070" w:right="84" w:hanging="360"/>
        <w:rPr>
          <w:rFonts w:ascii="Arial" w:eastAsia="Arial" w:hAnsi="Arial" w:cs="Arial"/>
          <w:b/>
          <w:sz w:val="24"/>
          <w:szCs w:val="24"/>
        </w:rPr>
      </w:pPr>
    </w:p>
    <w:p w14:paraId="7CF235CA" w14:textId="7A6B6ECF" w:rsidR="00C65655" w:rsidRPr="009F5907" w:rsidRDefault="00000000" w:rsidP="00AB4CB1">
      <w:pPr>
        <w:spacing w:line="260" w:lineRule="auto"/>
        <w:ind w:left="1070" w:right="84" w:hanging="360"/>
        <w:rPr>
          <w:rFonts w:ascii="Arial" w:eastAsia="Arial" w:hAnsi="Arial" w:cs="Arial"/>
          <w:sz w:val="24"/>
          <w:szCs w:val="24"/>
        </w:rPr>
      </w:pPr>
      <w:r w:rsidRPr="009F5907">
        <w:rPr>
          <w:rFonts w:ascii="Arial" w:eastAsia="Arial" w:hAnsi="Arial" w:cs="Arial"/>
          <w:b/>
          <w:sz w:val="24"/>
          <w:szCs w:val="24"/>
        </w:rPr>
        <w:t xml:space="preserve">f. </w:t>
      </w:r>
      <w:r w:rsidRPr="009F5907">
        <w:rPr>
          <w:rFonts w:ascii="Arial" w:eastAsia="Arial" w:hAnsi="Arial" w:cs="Arial"/>
          <w:sz w:val="24"/>
          <w:szCs w:val="24"/>
        </w:rPr>
        <w:t>placing or exposing or allowing to be placed or exposed anywhere inside or outside the</w:t>
      </w:r>
    </w:p>
    <w:p w14:paraId="3ED3DFD6" w14:textId="46705A82" w:rsidR="00AB4CB1" w:rsidRDefault="00000000" w:rsidP="00AB4CB1">
      <w:pPr>
        <w:spacing w:before="24"/>
        <w:ind w:left="1070"/>
        <w:rPr>
          <w:rFonts w:ascii="Arial" w:eastAsia="Arial" w:hAnsi="Arial" w:cs="Arial"/>
          <w:sz w:val="24"/>
          <w:szCs w:val="24"/>
        </w:rPr>
      </w:pPr>
      <w:r w:rsidRPr="009F5907">
        <w:rPr>
          <w:rFonts w:ascii="Arial" w:eastAsia="Arial" w:hAnsi="Arial" w:cs="Arial"/>
          <w:sz w:val="24"/>
          <w:szCs w:val="24"/>
        </w:rPr>
        <w:t>Property any placard, notice or sign for advertising or any other purpose; or</w:t>
      </w:r>
    </w:p>
    <w:p w14:paraId="5F4D03C4" w14:textId="77777777" w:rsidR="00AB4CB1" w:rsidRPr="00AB4CB1" w:rsidRDefault="00AB4CB1" w:rsidP="00AB4CB1">
      <w:pPr>
        <w:spacing w:before="24"/>
        <w:ind w:left="1070"/>
        <w:rPr>
          <w:rFonts w:ascii="Arial" w:eastAsia="Arial" w:hAnsi="Arial" w:cs="Arial"/>
          <w:sz w:val="24"/>
          <w:szCs w:val="24"/>
        </w:rPr>
      </w:pPr>
    </w:p>
    <w:p w14:paraId="3D652361" w14:textId="34AA341C" w:rsidR="00C65655" w:rsidRPr="009F5907" w:rsidRDefault="00000000">
      <w:pPr>
        <w:spacing w:line="260" w:lineRule="exact"/>
        <w:ind w:left="710"/>
        <w:rPr>
          <w:rFonts w:ascii="Arial" w:eastAsia="Arial" w:hAnsi="Arial" w:cs="Arial"/>
          <w:sz w:val="24"/>
          <w:szCs w:val="24"/>
        </w:rPr>
      </w:pPr>
      <w:r w:rsidRPr="009F5907">
        <w:rPr>
          <w:rFonts w:ascii="Arial" w:eastAsia="Arial" w:hAnsi="Arial" w:cs="Arial"/>
          <w:b/>
          <w:position w:val="-1"/>
          <w:sz w:val="24"/>
          <w:szCs w:val="24"/>
        </w:rPr>
        <w:t xml:space="preserve">g. </w:t>
      </w:r>
      <w:r w:rsidRPr="009F5907">
        <w:rPr>
          <w:rFonts w:ascii="Arial" w:eastAsia="Arial" w:hAnsi="Arial" w:cs="Arial"/>
          <w:position w:val="-1"/>
          <w:sz w:val="24"/>
          <w:szCs w:val="24"/>
        </w:rPr>
        <w:t>affixing to or erecting upon or near the Property any radio or TV antenna or tower.</w:t>
      </w:r>
    </w:p>
    <w:p w14:paraId="6C0B03AC" w14:textId="77777777" w:rsidR="00C65655" w:rsidRPr="009F5907" w:rsidRDefault="00C65655">
      <w:pPr>
        <w:spacing w:line="160" w:lineRule="exact"/>
        <w:rPr>
          <w:sz w:val="16"/>
          <w:szCs w:val="16"/>
        </w:rPr>
      </w:pPr>
    </w:p>
    <w:p w14:paraId="7D98C99A" w14:textId="77777777" w:rsidR="00C65655" w:rsidRPr="009F5907" w:rsidRDefault="00C65655">
      <w:pPr>
        <w:spacing w:line="200" w:lineRule="exact"/>
      </w:pPr>
    </w:p>
    <w:p w14:paraId="697B1D57" w14:textId="77777777" w:rsidR="00C65655" w:rsidRPr="009F5907" w:rsidRDefault="00000000">
      <w:pPr>
        <w:spacing w:before="29"/>
        <w:ind w:left="110"/>
        <w:rPr>
          <w:rFonts w:ascii="Arial" w:eastAsia="Arial" w:hAnsi="Arial" w:cs="Arial"/>
          <w:sz w:val="24"/>
          <w:szCs w:val="24"/>
        </w:rPr>
      </w:pPr>
      <w:r w:rsidRPr="009F5907">
        <w:rPr>
          <w:rFonts w:ascii="Arial" w:eastAsia="Arial" w:hAnsi="Arial" w:cs="Arial"/>
          <w:b/>
          <w:sz w:val="24"/>
          <w:szCs w:val="24"/>
        </w:rPr>
        <w:t>UTILITIES AND OTHER CHARGES</w:t>
      </w:r>
    </w:p>
    <w:p w14:paraId="3321914F" w14:textId="77777777" w:rsidR="00C65655" w:rsidRPr="009F5907" w:rsidRDefault="00C65655">
      <w:pPr>
        <w:spacing w:before="4" w:line="160" w:lineRule="exact"/>
        <w:rPr>
          <w:sz w:val="17"/>
          <w:szCs w:val="17"/>
        </w:rPr>
      </w:pPr>
    </w:p>
    <w:p w14:paraId="29D06376" w14:textId="7A6D4026" w:rsidR="00C65655" w:rsidRPr="009F5907" w:rsidRDefault="00000000">
      <w:pPr>
        <w:spacing w:line="260" w:lineRule="auto"/>
        <w:ind w:left="590" w:right="421" w:hanging="409"/>
        <w:rPr>
          <w:rFonts w:ascii="Arial" w:eastAsia="Arial" w:hAnsi="Arial" w:cs="Arial"/>
          <w:sz w:val="24"/>
          <w:szCs w:val="24"/>
        </w:rPr>
      </w:pPr>
      <w:r w:rsidRPr="009F5907">
        <w:rPr>
          <w:rFonts w:ascii="Arial" w:eastAsia="Arial" w:hAnsi="Arial" w:cs="Arial"/>
          <w:b/>
          <w:sz w:val="24"/>
          <w:szCs w:val="24"/>
        </w:rPr>
        <w:t xml:space="preserve">16. </w:t>
      </w:r>
      <w:r w:rsidRPr="009F5907">
        <w:rPr>
          <w:rFonts w:ascii="Arial" w:eastAsia="Arial" w:hAnsi="Arial" w:cs="Arial"/>
          <w:sz w:val="24"/>
          <w:szCs w:val="24"/>
        </w:rPr>
        <w:t xml:space="preserve">The </w:t>
      </w:r>
      <w:r w:rsidR="009F5907" w:rsidRPr="009F5907">
        <w:rPr>
          <w:rFonts w:ascii="Arial" w:eastAsia="Arial" w:hAnsi="Arial" w:cs="Arial"/>
          <w:sz w:val="24"/>
          <w:szCs w:val="24"/>
        </w:rPr>
        <w:t>Resident Landlord</w:t>
      </w:r>
      <w:r w:rsidRPr="009F5907">
        <w:rPr>
          <w:rFonts w:ascii="Arial" w:eastAsia="Arial" w:hAnsi="Arial" w:cs="Arial"/>
          <w:sz w:val="24"/>
          <w:szCs w:val="24"/>
        </w:rPr>
        <w:t xml:space="preserve"> is responsible for the payment of the following utilities and other charges in relation to the Property: electricity, water/sewer, internet, cable</w:t>
      </w:r>
      <w:r w:rsidR="00AB4CB1">
        <w:rPr>
          <w:rFonts w:ascii="Arial" w:eastAsia="Arial" w:hAnsi="Arial" w:cs="Arial"/>
          <w:sz w:val="24"/>
          <w:szCs w:val="24"/>
        </w:rPr>
        <w:t xml:space="preserve"> (where applicable)</w:t>
      </w:r>
      <w:r w:rsidRPr="009F5907">
        <w:rPr>
          <w:rFonts w:ascii="Arial" w:eastAsia="Arial" w:hAnsi="Arial" w:cs="Arial"/>
          <w:sz w:val="24"/>
          <w:szCs w:val="24"/>
        </w:rPr>
        <w:t xml:space="preserve">, telephone, natural </w:t>
      </w:r>
      <w:proofErr w:type="gramStart"/>
      <w:r w:rsidRPr="009F5907">
        <w:rPr>
          <w:rFonts w:ascii="Arial" w:eastAsia="Arial" w:hAnsi="Arial" w:cs="Arial"/>
          <w:sz w:val="24"/>
          <w:szCs w:val="24"/>
        </w:rPr>
        <w:t>gas</w:t>
      </w:r>
      <w:proofErr w:type="gramEnd"/>
      <w:r w:rsidRPr="009F5907">
        <w:rPr>
          <w:rFonts w:ascii="Arial" w:eastAsia="Arial" w:hAnsi="Arial" w:cs="Arial"/>
          <w:sz w:val="24"/>
          <w:szCs w:val="24"/>
        </w:rPr>
        <w:t xml:space="preserve"> and alarm/security system</w:t>
      </w:r>
      <w:r w:rsidR="00AB4CB1">
        <w:rPr>
          <w:rFonts w:ascii="Arial" w:eastAsia="Arial" w:hAnsi="Arial" w:cs="Arial"/>
          <w:sz w:val="24"/>
          <w:szCs w:val="24"/>
        </w:rPr>
        <w:t xml:space="preserve"> (where applicable)</w:t>
      </w:r>
      <w:r w:rsidRPr="009F5907">
        <w:rPr>
          <w:rFonts w:ascii="Arial" w:eastAsia="Arial" w:hAnsi="Arial" w:cs="Arial"/>
          <w:sz w:val="24"/>
          <w:szCs w:val="24"/>
        </w:rPr>
        <w:t>.</w:t>
      </w:r>
    </w:p>
    <w:p w14:paraId="3A845E97" w14:textId="77777777" w:rsidR="00C65655" w:rsidRPr="009F5907" w:rsidRDefault="00C65655">
      <w:pPr>
        <w:spacing w:before="1" w:line="120" w:lineRule="exact"/>
        <w:rPr>
          <w:sz w:val="13"/>
          <w:szCs w:val="13"/>
        </w:rPr>
      </w:pPr>
    </w:p>
    <w:p w14:paraId="032D8D98" w14:textId="77777777" w:rsidR="00C65655" w:rsidRPr="009F5907" w:rsidRDefault="00C65655">
      <w:pPr>
        <w:spacing w:line="200" w:lineRule="exact"/>
      </w:pPr>
    </w:p>
    <w:p w14:paraId="059D9F51" w14:textId="6EE9E96B" w:rsidR="00C65655" w:rsidRPr="009F5907" w:rsidRDefault="00000000">
      <w:pPr>
        <w:spacing w:before="29" w:line="260" w:lineRule="auto"/>
        <w:ind w:left="590" w:right="151" w:hanging="409"/>
        <w:rPr>
          <w:rFonts w:ascii="Arial" w:eastAsia="Arial" w:hAnsi="Arial" w:cs="Arial"/>
          <w:sz w:val="24"/>
          <w:szCs w:val="24"/>
        </w:rPr>
      </w:pPr>
      <w:r w:rsidRPr="009F5907">
        <w:rPr>
          <w:rFonts w:ascii="Arial" w:eastAsia="Arial" w:hAnsi="Arial" w:cs="Arial"/>
          <w:b/>
          <w:sz w:val="24"/>
          <w:szCs w:val="24"/>
        </w:rPr>
        <w:lastRenderedPageBreak/>
        <w:t xml:space="preserve">17. </w:t>
      </w:r>
      <w:r w:rsidRPr="009F5907">
        <w:rPr>
          <w:rFonts w:ascii="Arial" w:eastAsia="Arial" w:hAnsi="Arial" w:cs="Arial"/>
          <w:sz w:val="24"/>
          <w:szCs w:val="24"/>
        </w:rPr>
        <w:t xml:space="preserve">The </w:t>
      </w:r>
      <w:r w:rsidR="009F5907" w:rsidRPr="009F5907">
        <w:rPr>
          <w:rFonts w:ascii="Arial" w:eastAsia="Arial" w:hAnsi="Arial" w:cs="Arial"/>
          <w:sz w:val="24"/>
          <w:szCs w:val="24"/>
        </w:rPr>
        <w:t>Resident Landlord</w:t>
      </w:r>
      <w:r w:rsidRPr="009F5907">
        <w:rPr>
          <w:rFonts w:ascii="Arial" w:eastAsia="Arial" w:hAnsi="Arial" w:cs="Arial"/>
          <w:sz w:val="24"/>
          <w:szCs w:val="24"/>
        </w:rPr>
        <w:t xml:space="preserve"> is also responsible for the following utilities and charges: Council tax, television license fee.</w:t>
      </w:r>
    </w:p>
    <w:p w14:paraId="0AF5A885" w14:textId="77777777" w:rsidR="00C65655" w:rsidRPr="009F5907" w:rsidRDefault="00C65655">
      <w:pPr>
        <w:spacing w:before="1" w:line="120" w:lineRule="exact"/>
        <w:rPr>
          <w:sz w:val="13"/>
          <w:szCs w:val="13"/>
        </w:rPr>
      </w:pPr>
    </w:p>
    <w:p w14:paraId="0D4EA25E" w14:textId="3930F1A9" w:rsidR="00830904" w:rsidRDefault="00830904"/>
    <w:p w14:paraId="60AAD78D" w14:textId="77777777" w:rsidR="00C65655" w:rsidRPr="009F5907" w:rsidRDefault="00C65655">
      <w:pPr>
        <w:spacing w:line="200" w:lineRule="exact"/>
      </w:pPr>
    </w:p>
    <w:p w14:paraId="1CB7B33D" w14:textId="77777777" w:rsidR="00C65655" w:rsidRPr="009F5907" w:rsidRDefault="00000000">
      <w:pPr>
        <w:spacing w:before="29"/>
        <w:ind w:left="110"/>
        <w:rPr>
          <w:rFonts w:ascii="Arial" w:eastAsia="Arial" w:hAnsi="Arial" w:cs="Arial"/>
          <w:sz w:val="24"/>
          <w:szCs w:val="24"/>
        </w:rPr>
      </w:pPr>
      <w:r w:rsidRPr="009F5907">
        <w:rPr>
          <w:rFonts w:ascii="Arial" w:eastAsia="Arial" w:hAnsi="Arial" w:cs="Arial"/>
          <w:b/>
          <w:sz w:val="24"/>
          <w:szCs w:val="24"/>
        </w:rPr>
        <w:t>INSURANCE</w:t>
      </w:r>
    </w:p>
    <w:p w14:paraId="4E63FBD9" w14:textId="77777777" w:rsidR="00C65655" w:rsidRPr="009F5907" w:rsidRDefault="00C65655">
      <w:pPr>
        <w:spacing w:before="4" w:line="160" w:lineRule="exact"/>
        <w:rPr>
          <w:sz w:val="17"/>
          <w:szCs w:val="17"/>
        </w:rPr>
      </w:pPr>
    </w:p>
    <w:p w14:paraId="6CC19679" w14:textId="256142F0" w:rsidR="00C65655" w:rsidRPr="009F5907" w:rsidRDefault="00000000">
      <w:pPr>
        <w:spacing w:line="260" w:lineRule="auto"/>
        <w:ind w:left="590" w:right="108" w:hanging="409"/>
        <w:rPr>
          <w:rFonts w:ascii="Arial" w:eastAsia="Arial" w:hAnsi="Arial" w:cs="Arial"/>
          <w:sz w:val="24"/>
          <w:szCs w:val="24"/>
        </w:rPr>
      </w:pPr>
      <w:r w:rsidRPr="009F5907">
        <w:rPr>
          <w:rFonts w:ascii="Arial" w:eastAsia="Arial" w:hAnsi="Arial" w:cs="Arial"/>
          <w:b/>
          <w:sz w:val="24"/>
          <w:szCs w:val="24"/>
        </w:rPr>
        <w:t xml:space="preserve">18. </w:t>
      </w:r>
      <w:r w:rsidRPr="009F5907">
        <w:rPr>
          <w:rFonts w:ascii="Arial" w:eastAsia="Arial" w:hAnsi="Arial" w:cs="Arial"/>
          <w:sz w:val="24"/>
          <w:szCs w:val="24"/>
        </w:rPr>
        <w:t xml:space="preserve">The </w:t>
      </w:r>
      <w:r w:rsidR="009F5907" w:rsidRPr="009F5907">
        <w:rPr>
          <w:rFonts w:ascii="Arial" w:eastAsia="Arial" w:hAnsi="Arial" w:cs="Arial"/>
          <w:sz w:val="24"/>
          <w:szCs w:val="24"/>
        </w:rPr>
        <w:t>Lodger</w:t>
      </w:r>
      <w:r w:rsidRPr="009F5907">
        <w:rPr>
          <w:rFonts w:ascii="Arial" w:eastAsia="Arial" w:hAnsi="Arial" w:cs="Arial"/>
          <w:sz w:val="24"/>
          <w:szCs w:val="24"/>
        </w:rPr>
        <w:t xml:space="preserve"> is hereby advised and understands that the personal property of the </w:t>
      </w:r>
      <w:r w:rsidR="009F5907" w:rsidRPr="009F5907">
        <w:rPr>
          <w:rFonts w:ascii="Arial" w:eastAsia="Arial" w:hAnsi="Arial" w:cs="Arial"/>
          <w:sz w:val="24"/>
          <w:szCs w:val="24"/>
        </w:rPr>
        <w:t>Lodger</w:t>
      </w:r>
      <w:r w:rsidRPr="009F5907">
        <w:rPr>
          <w:rFonts w:ascii="Arial" w:eastAsia="Arial" w:hAnsi="Arial" w:cs="Arial"/>
          <w:sz w:val="24"/>
          <w:szCs w:val="24"/>
        </w:rPr>
        <w:t xml:space="preserve"> is not insured by the </w:t>
      </w:r>
      <w:r w:rsidR="009F5907" w:rsidRPr="009F5907">
        <w:rPr>
          <w:rFonts w:ascii="Arial" w:eastAsia="Arial" w:hAnsi="Arial" w:cs="Arial"/>
          <w:sz w:val="24"/>
          <w:szCs w:val="24"/>
        </w:rPr>
        <w:t>Resident Landlord</w:t>
      </w:r>
      <w:r w:rsidRPr="009F5907">
        <w:rPr>
          <w:rFonts w:ascii="Arial" w:eastAsia="Arial" w:hAnsi="Arial" w:cs="Arial"/>
          <w:sz w:val="24"/>
          <w:szCs w:val="24"/>
        </w:rPr>
        <w:t xml:space="preserve"> for either damage or loss, and the </w:t>
      </w:r>
      <w:r w:rsidR="009F5907" w:rsidRPr="009F5907">
        <w:rPr>
          <w:rFonts w:ascii="Arial" w:eastAsia="Arial" w:hAnsi="Arial" w:cs="Arial"/>
          <w:sz w:val="24"/>
          <w:szCs w:val="24"/>
        </w:rPr>
        <w:t>Resident Landlord</w:t>
      </w:r>
      <w:r w:rsidRPr="009F5907">
        <w:rPr>
          <w:rFonts w:ascii="Arial" w:eastAsia="Arial" w:hAnsi="Arial" w:cs="Arial"/>
          <w:sz w:val="24"/>
          <w:szCs w:val="24"/>
        </w:rPr>
        <w:t xml:space="preserve"> assumes no liability for any such loss.</w:t>
      </w:r>
    </w:p>
    <w:p w14:paraId="59B691FF" w14:textId="77777777" w:rsidR="00C65655" w:rsidRPr="009F5907" w:rsidRDefault="00C65655">
      <w:pPr>
        <w:spacing w:before="1" w:line="120" w:lineRule="exact"/>
        <w:rPr>
          <w:sz w:val="13"/>
          <w:szCs w:val="13"/>
        </w:rPr>
      </w:pPr>
    </w:p>
    <w:p w14:paraId="4C0BCF29" w14:textId="77777777" w:rsidR="00C65655" w:rsidRPr="009F5907" w:rsidRDefault="00C65655">
      <w:pPr>
        <w:spacing w:line="200" w:lineRule="exact"/>
      </w:pPr>
    </w:p>
    <w:p w14:paraId="7C172478" w14:textId="77777777" w:rsidR="00C65655" w:rsidRPr="009F5907" w:rsidRDefault="00000000">
      <w:pPr>
        <w:spacing w:before="29"/>
        <w:ind w:left="110"/>
        <w:rPr>
          <w:rFonts w:ascii="Arial" w:eastAsia="Arial" w:hAnsi="Arial" w:cs="Arial"/>
          <w:sz w:val="24"/>
          <w:szCs w:val="24"/>
        </w:rPr>
      </w:pPr>
      <w:r w:rsidRPr="009F5907">
        <w:rPr>
          <w:rFonts w:ascii="Arial" w:eastAsia="Arial" w:hAnsi="Arial" w:cs="Arial"/>
          <w:b/>
          <w:sz w:val="24"/>
          <w:szCs w:val="24"/>
        </w:rPr>
        <w:t>ABSENCES</w:t>
      </w:r>
    </w:p>
    <w:p w14:paraId="1EDF01DD" w14:textId="77777777" w:rsidR="00C65655" w:rsidRPr="009F5907" w:rsidRDefault="00C65655">
      <w:pPr>
        <w:spacing w:before="4" w:line="160" w:lineRule="exact"/>
        <w:rPr>
          <w:sz w:val="17"/>
          <w:szCs w:val="17"/>
        </w:rPr>
      </w:pPr>
    </w:p>
    <w:p w14:paraId="6C572EE9" w14:textId="582809CA" w:rsidR="00C65655" w:rsidRPr="009F5907" w:rsidRDefault="00000000">
      <w:pPr>
        <w:spacing w:line="260" w:lineRule="auto"/>
        <w:ind w:left="590" w:right="536" w:hanging="409"/>
        <w:rPr>
          <w:rFonts w:ascii="Arial" w:eastAsia="Arial" w:hAnsi="Arial" w:cs="Arial"/>
          <w:sz w:val="24"/>
          <w:szCs w:val="24"/>
        </w:rPr>
      </w:pPr>
      <w:r w:rsidRPr="009F5907">
        <w:rPr>
          <w:rFonts w:ascii="Arial" w:eastAsia="Arial" w:hAnsi="Arial" w:cs="Arial"/>
          <w:b/>
          <w:sz w:val="24"/>
          <w:szCs w:val="24"/>
        </w:rPr>
        <w:t xml:space="preserve">19. </w:t>
      </w:r>
      <w:r w:rsidRPr="009F5907">
        <w:rPr>
          <w:rFonts w:ascii="Arial" w:eastAsia="Arial" w:hAnsi="Arial" w:cs="Arial"/>
          <w:sz w:val="24"/>
          <w:szCs w:val="24"/>
        </w:rPr>
        <w:t xml:space="preserve">The </w:t>
      </w:r>
      <w:r w:rsidR="009F5907" w:rsidRPr="009F5907">
        <w:rPr>
          <w:rFonts w:ascii="Arial" w:eastAsia="Arial" w:hAnsi="Arial" w:cs="Arial"/>
          <w:sz w:val="24"/>
          <w:szCs w:val="24"/>
        </w:rPr>
        <w:t>Lodger</w:t>
      </w:r>
      <w:r w:rsidRPr="009F5907">
        <w:rPr>
          <w:rFonts w:ascii="Arial" w:eastAsia="Arial" w:hAnsi="Arial" w:cs="Arial"/>
          <w:sz w:val="24"/>
          <w:szCs w:val="24"/>
        </w:rPr>
        <w:t xml:space="preserve"> will inform the </w:t>
      </w:r>
      <w:r w:rsidR="009F5907" w:rsidRPr="009F5907">
        <w:rPr>
          <w:rFonts w:ascii="Arial" w:eastAsia="Arial" w:hAnsi="Arial" w:cs="Arial"/>
          <w:sz w:val="24"/>
          <w:szCs w:val="24"/>
        </w:rPr>
        <w:t>Resident Landlord</w:t>
      </w:r>
      <w:r w:rsidRPr="009F5907">
        <w:rPr>
          <w:rFonts w:ascii="Arial" w:eastAsia="Arial" w:hAnsi="Arial" w:cs="Arial"/>
          <w:sz w:val="24"/>
          <w:szCs w:val="24"/>
        </w:rPr>
        <w:t xml:space="preserve"> if the </w:t>
      </w:r>
      <w:r w:rsidR="009F5907" w:rsidRPr="009F5907">
        <w:rPr>
          <w:rFonts w:ascii="Arial" w:eastAsia="Arial" w:hAnsi="Arial" w:cs="Arial"/>
          <w:sz w:val="24"/>
          <w:szCs w:val="24"/>
        </w:rPr>
        <w:t>Lodger</w:t>
      </w:r>
      <w:r w:rsidRPr="009F5907">
        <w:rPr>
          <w:rFonts w:ascii="Arial" w:eastAsia="Arial" w:hAnsi="Arial" w:cs="Arial"/>
          <w:sz w:val="24"/>
          <w:szCs w:val="24"/>
        </w:rPr>
        <w:t xml:space="preserve"> is to be absent from the Property for any reason for a period of more than </w:t>
      </w:r>
      <w:r w:rsidR="00830904">
        <w:rPr>
          <w:rFonts w:ascii="Arial" w:eastAsia="Arial" w:hAnsi="Arial" w:cs="Arial"/>
          <w:sz w:val="24"/>
          <w:szCs w:val="24"/>
        </w:rPr>
        <w:t>seven</w:t>
      </w:r>
      <w:r w:rsidRPr="009F5907">
        <w:rPr>
          <w:rFonts w:ascii="Arial" w:eastAsia="Arial" w:hAnsi="Arial" w:cs="Arial"/>
          <w:sz w:val="24"/>
          <w:szCs w:val="24"/>
        </w:rPr>
        <w:t xml:space="preserve"> (</w:t>
      </w:r>
      <w:r w:rsidR="00830904">
        <w:rPr>
          <w:rFonts w:ascii="Arial" w:eastAsia="Arial" w:hAnsi="Arial" w:cs="Arial"/>
          <w:sz w:val="24"/>
          <w:szCs w:val="24"/>
        </w:rPr>
        <w:t>7</w:t>
      </w:r>
      <w:r w:rsidRPr="009F5907">
        <w:rPr>
          <w:rFonts w:ascii="Arial" w:eastAsia="Arial" w:hAnsi="Arial" w:cs="Arial"/>
          <w:sz w:val="24"/>
          <w:szCs w:val="24"/>
        </w:rPr>
        <w:t xml:space="preserve">) days. </w:t>
      </w:r>
    </w:p>
    <w:p w14:paraId="67AF8040" w14:textId="77777777" w:rsidR="00C65655" w:rsidRPr="009F5907" w:rsidRDefault="00C65655">
      <w:pPr>
        <w:spacing w:before="1" w:line="120" w:lineRule="exact"/>
        <w:rPr>
          <w:sz w:val="13"/>
          <w:szCs w:val="13"/>
        </w:rPr>
      </w:pPr>
    </w:p>
    <w:p w14:paraId="52D80EC3" w14:textId="77777777" w:rsidR="00C65655" w:rsidRPr="009F5907" w:rsidRDefault="00C65655">
      <w:pPr>
        <w:spacing w:line="200" w:lineRule="exact"/>
      </w:pPr>
    </w:p>
    <w:p w14:paraId="45BB1DD0" w14:textId="22EAFF0C" w:rsidR="00C65655" w:rsidRPr="009F5907" w:rsidRDefault="00000000">
      <w:pPr>
        <w:spacing w:before="29" w:line="260" w:lineRule="auto"/>
        <w:ind w:left="590" w:right="179" w:hanging="409"/>
        <w:rPr>
          <w:rFonts w:ascii="Arial" w:eastAsia="Arial" w:hAnsi="Arial" w:cs="Arial"/>
          <w:sz w:val="24"/>
          <w:szCs w:val="24"/>
        </w:rPr>
      </w:pPr>
      <w:r w:rsidRPr="009F5907">
        <w:rPr>
          <w:rFonts w:ascii="Arial" w:eastAsia="Arial" w:hAnsi="Arial" w:cs="Arial"/>
          <w:b/>
          <w:sz w:val="24"/>
          <w:szCs w:val="24"/>
        </w:rPr>
        <w:t xml:space="preserve">20. </w:t>
      </w:r>
      <w:r w:rsidRPr="009F5907">
        <w:rPr>
          <w:rFonts w:ascii="Arial" w:eastAsia="Arial" w:hAnsi="Arial" w:cs="Arial"/>
          <w:sz w:val="24"/>
          <w:szCs w:val="24"/>
        </w:rPr>
        <w:t xml:space="preserve">If the </w:t>
      </w:r>
      <w:r w:rsidR="009F5907" w:rsidRPr="009F5907">
        <w:rPr>
          <w:rFonts w:ascii="Arial" w:eastAsia="Arial" w:hAnsi="Arial" w:cs="Arial"/>
          <w:sz w:val="24"/>
          <w:szCs w:val="24"/>
        </w:rPr>
        <w:t>Lodger</w:t>
      </w:r>
      <w:r w:rsidRPr="009F5907">
        <w:rPr>
          <w:rFonts w:ascii="Arial" w:eastAsia="Arial" w:hAnsi="Arial" w:cs="Arial"/>
          <w:sz w:val="24"/>
          <w:szCs w:val="24"/>
        </w:rPr>
        <w:t xml:space="preserve"> no longer </w:t>
      </w:r>
      <w:r w:rsidR="00830904">
        <w:rPr>
          <w:rFonts w:ascii="Arial" w:eastAsia="Arial" w:hAnsi="Arial" w:cs="Arial"/>
          <w:sz w:val="24"/>
          <w:szCs w:val="24"/>
        </w:rPr>
        <w:t xml:space="preserve">resides at </w:t>
      </w:r>
      <w:r w:rsidRPr="009F5907">
        <w:rPr>
          <w:rFonts w:ascii="Arial" w:eastAsia="Arial" w:hAnsi="Arial" w:cs="Arial"/>
          <w:sz w:val="24"/>
          <w:szCs w:val="24"/>
        </w:rPr>
        <w:t>the Property as its only principal home (</w:t>
      </w:r>
      <w:proofErr w:type="gramStart"/>
      <w:r w:rsidRPr="009F5907">
        <w:rPr>
          <w:rFonts w:ascii="Arial" w:eastAsia="Arial" w:hAnsi="Arial" w:cs="Arial"/>
          <w:sz w:val="24"/>
          <w:szCs w:val="24"/>
        </w:rPr>
        <w:t>whether or not</w:t>
      </w:r>
      <w:proofErr w:type="gramEnd"/>
      <w:r w:rsidRPr="009F5907">
        <w:rPr>
          <w:rFonts w:ascii="Arial" w:eastAsia="Arial" w:hAnsi="Arial" w:cs="Arial"/>
          <w:sz w:val="24"/>
          <w:szCs w:val="24"/>
        </w:rPr>
        <w:t xml:space="preserve"> the </w:t>
      </w:r>
      <w:r w:rsidR="009F5907" w:rsidRPr="009F5907">
        <w:rPr>
          <w:rFonts w:ascii="Arial" w:eastAsia="Arial" w:hAnsi="Arial" w:cs="Arial"/>
          <w:sz w:val="24"/>
          <w:szCs w:val="24"/>
        </w:rPr>
        <w:t>Lodger</w:t>
      </w:r>
      <w:r w:rsidRPr="009F5907">
        <w:rPr>
          <w:rFonts w:ascii="Arial" w:eastAsia="Arial" w:hAnsi="Arial" w:cs="Arial"/>
          <w:sz w:val="24"/>
          <w:szCs w:val="24"/>
        </w:rPr>
        <w:t xml:space="preserve"> intends to return) the </w:t>
      </w:r>
      <w:r w:rsidR="009F5907" w:rsidRPr="009F5907">
        <w:rPr>
          <w:rFonts w:ascii="Arial" w:eastAsia="Arial" w:hAnsi="Arial" w:cs="Arial"/>
          <w:sz w:val="24"/>
          <w:szCs w:val="24"/>
        </w:rPr>
        <w:t>Resident Landlord</w:t>
      </w:r>
      <w:r w:rsidRPr="009F5907">
        <w:rPr>
          <w:rFonts w:ascii="Arial" w:eastAsia="Arial" w:hAnsi="Arial" w:cs="Arial"/>
          <w:sz w:val="24"/>
          <w:szCs w:val="24"/>
        </w:rPr>
        <w:t xml:space="preserve"> may, at its option, end the </w:t>
      </w:r>
      <w:r w:rsidR="00F73F83">
        <w:rPr>
          <w:rFonts w:ascii="Arial" w:eastAsia="Arial" w:hAnsi="Arial" w:cs="Arial"/>
          <w:sz w:val="24"/>
          <w:szCs w:val="24"/>
        </w:rPr>
        <w:t>agreement</w:t>
      </w:r>
      <w:r w:rsidRPr="009F5907">
        <w:rPr>
          <w:rFonts w:ascii="Arial" w:eastAsia="Arial" w:hAnsi="Arial" w:cs="Arial"/>
          <w:sz w:val="24"/>
          <w:szCs w:val="24"/>
        </w:rPr>
        <w:t xml:space="preserve"> by serving a Notice to Quit that complies with the Act.</w:t>
      </w:r>
    </w:p>
    <w:p w14:paraId="36739FA3" w14:textId="77777777" w:rsidR="00C65655" w:rsidRPr="009F5907" w:rsidRDefault="00C65655">
      <w:pPr>
        <w:spacing w:before="1" w:line="120" w:lineRule="exact"/>
        <w:rPr>
          <w:sz w:val="13"/>
          <w:szCs w:val="13"/>
        </w:rPr>
      </w:pPr>
    </w:p>
    <w:p w14:paraId="0CBFF959" w14:textId="77777777" w:rsidR="00C65655" w:rsidRPr="009F5907" w:rsidRDefault="00C65655">
      <w:pPr>
        <w:spacing w:line="200" w:lineRule="exact"/>
      </w:pPr>
    </w:p>
    <w:p w14:paraId="57248A3F" w14:textId="61456C88" w:rsidR="00C65655" w:rsidRPr="009F5907" w:rsidRDefault="00000000" w:rsidP="00830904">
      <w:pPr>
        <w:spacing w:before="29" w:line="260" w:lineRule="auto"/>
        <w:ind w:left="590" w:right="561" w:hanging="409"/>
        <w:rPr>
          <w:sz w:val="13"/>
          <w:szCs w:val="13"/>
        </w:rPr>
      </w:pPr>
      <w:r w:rsidRPr="009F5907">
        <w:rPr>
          <w:rFonts w:ascii="Arial" w:eastAsia="Arial" w:hAnsi="Arial" w:cs="Arial"/>
          <w:b/>
          <w:sz w:val="24"/>
          <w:szCs w:val="24"/>
        </w:rPr>
        <w:t xml:space="preserve">21. </w:t>
      </w:r>
      <w:r w:rsidRPr="009F5907">
        <w:rPr>
          <w:rFonts w:ascii="Arial" w:eastAsia="Arial" w:hAnsi="Arial" w:cs="Arial"/>
          <w:sz w:val="24"/>
          <w:szCs w:val="24"/>
        </w:rPr>
        <w:t xml:space="preserve">If the </w:t>
      </w:r>
      <w:r w:rsidR="009F5907" w:rsidRPr="009F5907">
        <w:rPr>
          <w:rFonts w:ascii="Arial" w:eastAsia="Arial" w:hAnsi="Arial" w:cs="Arial"/>
          <w:sz w:val="24"/>
          <w:szCs w:val="24"/>
        </w:rPr>
        <w:t>Lodger</w:t>
      </w:r>
      <w:r w:rsidRPr="009F5907">
        <w:rPr>
          <w:rFonts w:ascii="Arial" w:eastAsia="Arial" w:hAnsi="Arial" w:cs="Arial"/>
          <w:sz w:val="24"/>
          <w:szCs w:val="24"/>
        </w:rPr>
        <w:t xml:space="preserve"> has abandoned the Property and the </w:t>
      </w:r>
      <w:r w:rsidR="009F5907" w:rsidRPr="009F5907">
        <w:rPr>
          <w:rFonts w:ascii="Arial" w:eastAsia="Arial" w:hAnsi="Arial" w:cs="Arial"/>
          <w:sz w:val="24"/>
          <w:szCs w:val="24"/>
        </w:rPr>
        <w:t>Resident Landlord</w:t>
      </w:r>
      <w:r w:rsidRPr="009F5907">
        <w:rPr>
          <w:rFonts w:ascii="Arial" w:eastAsia="Arial" w:hAnsi="Arial" w:cs="Arial"/>
          <w:sz w:val="24"/>
          <w:szCs w:val="24"/>
        </w:rPr>
        <w:t xml:space="preserve"> is unsure whether the </w:t>
      </w:r>
      <w:r w:rsidR="009F5907" w:rsidRPr="009F5907">
        <w:rPr>
          <w:rFonts w:ascii="Arial" w:eastAsia="Arial" w:hAnsi="Arial" w:cs="Arial"/>
          <w:sz w:val="24"/>
          <w:szCs w:val="24"/>
        </w:rPr>
        <w:t>Lodger</w:t>
      </w:r>
      <w:r w:rsidRPr="009F5907">
        <w:rPr>
          <w:rFonts w:ascii="Arial" w:eastAsia="Arial" w:hAnsi="Arial" w:cs="Arial"/>
          <w:sz w:val="24"/>
          <w:szCs w:val="24"/>
        </w:rPr>
        <w:t xml:space="preserve"> intends to return, the </w:t>
      </w:r>
      <w:r w:rsidR="009F5907" w:rsidRPr="009F5907">
        <w:rPr>
          <w:rFonts w:ascii="Arial" w:eastAsia="Arial" w:hAnsi="Arial" w:cs="Arial"/>
          <w:sz w:val="24"/>
          <w:szCs w:val="24"/>
        </w:rPr>
        <w:t>Resident Landlord</w:t>
      </w:r>
      <w:r w:rsidRPr="009F5907">
        <w:rPr>
          <w:rFonts w:ascii="Arial" w:eastAsia="Arial" w:hAnsi="Arial" w:cs="Arial"/>
          <w:sz w:val="24"/>
          <w:szCs w:val="24"/>
        </w:rPr>
        <w:t xml:space="preserve"> is entitled to apply for a court order for possession.</w:t>
      </w:r>
    </w:p>
    <w:p w14:paraId="2FD880A8" w14:textId="77777777" w:rsidR="00C65655" w:rsidRPr="009F5907" w:rsidRDefault="00C65655">
      <w:pPr>
        <w:spacing w:line="200" w:lineRule="exact"/>
      </w:pPr>
    </w:p>
    <w:p w14:paraId="487E6F7F" w14:textId="77777777" w:rsidR="00C65655" w:rsidRPr="009F5907" w:rsidRDefault="00C65655">
      <w:pPr>
        <w:spacing w:line="200" w:lineRule="exact"/>
      </w:pPr>
    </w:p>
    <w:p w14:paraId="2D368DFF" w14:textId="66C9AEC7" w:rsidR="00C65655" w:rsidRPr="009F5907" w:rsidRDefault="00000000">
      <w:pPr>
        <w:spacing w:before="29" w:line="260" w:lineRule="auto"/>
        <w:ind w:left="590" w:right="98" w:hanging="409"/>
        <w:rPr>
          <w:rFonts w:ascii="Arial" w:eastAsia="Arial" w:hAnsi="Arial" w:cs="Arial"/>
          <w:sz w:val="24"/>
          <w:szCs w:val="24"/>
        </w:rPr>
      </w:pPr>
      <w:r w:rsidRPr="009F5907">
        <w:rPr>
          <w:rFonts w:ascii="Arial" w:eastAsia="Arial" w:hAnsi="Arial" w:cs="Arial"/>
          <w:b/>
          <w:sz w:val="24"/>
          <w:szCs w:val="24"/>
        </w:rPr>
        <w:t>2</w:t>
      </w:r>
      <w:r w:rsidR="00830904">
        <w:rPr>
          <w:rFonts w:ascii="Arial" w:eastAsia="Arial" w:hAnsi="Arial" w:cs="Arial"/>
          <w:b/>
          <w:sz w:val="24"/>
          <w:szCs w:val="24"/>
        </w:rPr>
        <w:t>2</w:t>
      </w:r>
      <w:r w:rsidRPr="009F5907">
        <w:rPr>
          <w:rFonts w:ascii="Arial" w:eastAsia="Arial" w:hAnsi="Arial" w:cs="Arial"/>
          <w:b/>
          <w:sz w:val="24"/>
          <w:szCs w:val="24"/>
        </w:rPr>
        <w:t xml:space="preserve">. </w:t>
      </w:r>
      <w:r w:rsidRPr="009F5907">
        <w:rPr>
          <w:rFonts w:ascii="Arial" w:eastAsia="Arial" w:hAnsi="Arial" w:cs="Arial"/>
          <w:sz w:val="24"/>
          <w:szCs w:val="24"/>
        </w:rPr>
        <w:t xml:space="preserve">If the </w:t>
      </w:r>
      <w:r w:rsidR="009F5907" w:rsidRPr="009F5907">
        <w:rPr>
          <w:rFonts w:ascii="Arial" w:eastAsia="Arial" w:hAnsi="Arial" w:cs="Arial"/>
          <w:sz w:val="24"/>
          <w:szCs w:val="24"/>
        </w:rPr>
        <w:t>Lodger</w:t>
      </w:r>
      <w:r w:rsidRPr="009F5907">
        <w:rPr>
          <w:rFonts w:ascii="Arial" w:eastAsia="Arial" w:hAnsi="Arial" w:cs="Arial"/>
          <w:sz w:val="24"/>
          <w:szCs w:val="24"/>
        </w:rPr>
        <w:t xml:space="preserve"> has abandoned or surrendered the Property and the </w:t>
      </w:r>
      <w:r w:rsidR="009F5907" w:rsidRPr="009F5907">
        <w:rPr>
          <w:rFonts w:ascii="Arial" w:eastAsia="Arial" w:hAnsi="Arial" w:cs="Arial"/>
          <w:sz w:val="24"/>
          <w:szCs w:val="24"/>
        </w:rPr>
        <w:t>Lodger</w:t>
      </w:r>
      <w:r w:rsidRPr="009F5907">
        <w:rPr>
          <w:rFonts w:ascii="Arial" w:eastAsia="Arial" w:hAnsi="Arial" w:cs="Arial"/>
          <w:sz w:val="24"/>
          <w:szCs w:val="24"/>
        </w:rPr>
        <w:t xml:space="preserve"> has left some belongings on the Property, the </w:t>
      </w:r>
      <w:r w:rsidR="009F5907" w:rsidRPr="009F5907">
        <w:rPr>
          <w:rFonts w:ascii="Arial" w:eastAsia="Arial" w:hAnsi="Arial" w:cs="Arial"/>
          <w:sz w:val="24"/>
          <w:szCs w:val="24"/>
        </w:rPr>
        <w:t>Resident Landlord</w:t>
      </w:r>
      <w:r w:rsidRPr="009F5907">
        <w:rPr>
          <w:rFonts w:ascii="Arial" w:eastAsia="Arial" w:hAnsi="Arial" w:cs="Arial"/>
          <w:sz w:val="24"/>
          <w:szCs w:val="24"/>
        </w:rPr>
        <w:t xml:space="preserve"> will store the </w:t>
      </w:r>
      <w:r w:rsidR="009F5907" w:rsidRPr="009F5907">
        <w:rPr>
          <w:rFonts w:ascii="Arial" w:eastAsia="Arial" w:hAnsi="Arial" w:cs="Arial"/>
          <w:sz w:val="24"/>
          <w:szCs w:val="24"/>
        </w:rPr>
        <w:t>Lodger</w:t>
      </w:r>
      <w:r w:rsidRPr="009F5907">
        <w:rPr>
          <w:rFonts w:ascii="Arial" w:eastAsia="Arial" w:hAnsi="Arial" w:cs="Arial"/>
          <w:sz w:val="24"/>
          <w:szCs w:val="24"/>
        </w:rPr>
        <w:t xml:space="preserve">'s possessions with reasonable care for a reasonable </w:t>
      </w:r>
      <w:proofErr w:type="gramStart"/>
      <w:r w:rsidRPr="009F5907">
        <w:rPr>
          <w:rFonts w:ascii="Arial" w:eastAsia="Arial" w:hAnsi="Arial" w:cs="Arial"/>
          <w:sz w:val="24"/>
          <w:szCs w:val="24"/>
        </w:rPr>
        <w:t>period of time</w:t>
      </w:r>
      <w:proofErr w:type="gramEnd"/>
      <w:r w:rsidRPr="009F5907">
        <w:rPr>
          <w:rFonts w:ascii="Arial" w:eastAsia="Arial" w:hAnsi="Arial" w:cs="Arial"/>
          <w:sz w:val="24"/>
          <w:szCs w:val="24"/>
        </w:rPr>
        <w:t xml:space="preserve"> taking into consideration the value of the items and cost to store them. </w:t>
      </w:r>
      <w:r w:rsidR="00830904">
        <w:rPr>
          <w:rFonts w:ascii="Arial" w:eastAsia="Arial" w:hAnsi="Arial" w:cs="Arial"/>
          <w:sz w:val="24"/>
          <w:szCs w:val="24"/>
        </w:rPr>
        <w:t>If, after [</w:t>
      </w:r>
      <w:r w:rsidR="00830904" w:rsidRPr="00830904">
        <w:rPr>
          <w:rFonts w:ascii="Arial" w:eastAsia="Arial" w:hAnsi="Arial" w:cs="Arial"/>
          <w:sz w:val="24"/>
          <w:szCs w:val="24"/>
          <w:highlight w:val="yellow"/>
        </w:rPr>
        <w:t>one month</w:t>
      </w:r>
      <w:r w:rsidR="00830904">
        <w:rPr>
          <w:rFonts w:ascii="Arial" w:eastAsia="Arial" w:hAnsi="Arial" w:cs="Arial"/>
          <w:sz w:val="24"/>
          <w:szCs w:val="24"/>
        </w:rPr>
        <w:t xml:space="preserve">], the belongings are not claimed by the Lodger, </w:t>
      </w:r>
      <w:r w:rsidRPr="009F5907">
        <w:rPr>
          <w:rFonts w:ascii="Arial" w:eastAsia="Arial" w:hAnsi="Arial" w:cs="Arial"/>
          <w:sz w:val="24"/>
          <w:szCs w:val="24"/>
        </w:rPr>
        <w:t xml:space="preserve">such items may be disposed of by the </w:t>
      </w:r>
      <w:r w:rsidR="009F5907" w:rsidRPr="009F5907">
        <w:rPr>
          <w:rFonts w:ascii="Arial" w:eastAsia="Arial" w:hAnsi="Arial" w:cs="Arial"/>
          <w:sz w:val="24"/>
          <w:szCs w:val="24"/>
        </w:rPr>
        <w:t>Resident Landlord</w:t>
      </w:r>
      <w:r w:rsidRPr="009F5907">
        <w:rPr>
          <w:rFonts w:ascii="Arial" w:eastAsia="Arial" w:hAnsi="Arial" w:cs="Arial"/>
          <w:sz w:val="24"/>
          <w:szCs w:val="24"/>
        </w:rPr>
        <w:t>.</w:t>
      </w:r>
    </w:p>
    <w:p w14:paraId="20F2474E" w14:textId="77777777" w:rsidR="00C65655" w:rsidRPr="009F5907" w:rsidRDefault="00C65655">
      <w:pPr>
        <w:spacing w:before="1" w:line="120" w:lineRule="exact"/>
        <w:rPr>
          <w:sz w:val="13"/>
          <w:szCs w:val="13"/>
        </w:rPr>
      </w:pPr>
    </w:p>
    <w:p w14:paraId="09A642BF" w14:textId="77777777" w:rsidR="00C65655" w:rsidRPr="009F5907" w:rsidRDefault="00C65655">
      <w:pPr>
        <w:spacing w:line="200" w:lineRule="exact"/>
      </w:pPr>
    </w:p>
    <w:p w14:paraId="4A5B50D5" w14:textId="77777777" w:rsidR="00C65655" w:rsidRPr="009F5907" w:rsidRDefault="00000000">
      <w:pPr>
        <w:spacing w:before="29"/>
        <w:ind w:left="110"/>
        <w:rPr>
          <w:rFonts w:ascii="Arial" w:eastAsia="Arial" w:hAnsi="Arial" w:cs="Arial"/>
          <w:sz w:val="24"/>
          <w:szCs w:val="24"/>
        </w:rPr>
      </w:pPr>
      <w:r w:rsidRPr="009F5907">
        <w:rPr>
          <w:rFonts w:ascii="Arial" w:eastAsia="Arial" w:hAnsi="Arial" w:cs="Arial"/>
          <w:b/>
          <w:sz w:val="24"/>
          <w:szCs w:val="24"/>
        </w:rPr>
        <w:t>GOVERNING LAW</w:t>
      </w:r>
    </w:p>
    <w:p w14:paraId="2C38E51B" w14:textId="77777777" w:rsidR="00C65655" w:rsidRPr="009F5907" w:rsidRDefault="00C65655">
      <w:pPr>
        <w:spacing w:before="4" w:line="160" w:lineRule="exact"/>
        <w:rPr>
          <w:sz w:val="17"/>
          <w:szCs w:val="17"/>
        </w:rPr>
      </w:pPr>
    </w:p>
    <w:p w14:paraId="1DB9FB9A" w14:textId="3CBBAF13" w:rsidR="00C65655" w:rsidRPr="009F5907" w:rsidRDefault="00000000">
      <w:pPr>
        <w:spacing w:line="260" w:lineRule="auto"/>
        <w:ind w:left="590" w:right="376" w:hanging="409"/>
        <w:rPr>
          <w:rFonts w:ascii="Arial" w:eastAsia="Arial" w:hAnsi="Arial" w:cs="Arial"/>
          <w:sz w:val="24"/>
          <w:szCs w:val="24"/>
        </w:rPr>
      </w:pPr>
      <w:r w:rsidRPr="009F5907">
        <w:rPr>
          <w:rFonts w:ascii="Arial" w:eastAsia="Arial" w:hAnsi="Arial" w:cs="Arial"/>
          <w:b/>
          <w:sz w:val="24"/>
          <w:szCs w:val="24"/>
        </w:rPr>
        <w:t>2</w:t>
      </w:r>
      <w:r w:rsidR="00830904">
        <w:rPr>
          <w:rFonts w:ascii="Arial" w:eastAsia="Arial" w:hAnsi="Arial" w:cs="Arial"/>
          <w:b/>
          <w:sz w:val="24"/>
          <w:szCs w:val="24"/>
        </w:rPr>
        <w:t>3</w:t>
      </w:r>
      <w:r w:rsidRPr="009F5907">
        <w:rPr>
          <w:rFonts w:ascii="Arial" w:eastAsia="Arial" w:hAnsi="Arial" w:cs="Arial"/>
          <w:b/>
          <w:sz w:val="24"/>
          <w:szCs w:val="24"/>
        </w:rPr>
        <w:t xml:space="preserve">. </w:t>
      </w:r>
      <w:r w:rsidRPr="009F5907">
        <w:rPr>
          <w:rFonts w:ascii="Arial" w:eastAsia="Arial" w:hAnsi="Arial" w:cs="Arial"/>
          <w:sz w:val="24"/>
          <w:szCs w:val="24"/>
        </w:rPr>
        <w:t>This Agreement will be construed in accordance with and governed by the laws of England and the Parties submit to the exclusive jurisdiction of the English Courts.</w:t>
      </w:r>
    </w:p>
    <w:p w14:paraId="02F5FEAB" w14:textId="77777777" w:rsidR="00C65655" w:rsidRPr="009F5907" w:rsidRDefault="00C65655">
      <w:pPr>
        <w:spacing w:before="1" w:line="120" w:lineRule="exact"/>
        <w:rPr>
          <w:sz w:val="13"/>
          <w:szCs w:val="13"/>
        </w:rPr>
      </w:pPr>
    </w:p>
    <w:p w14:paraId="323790AE" w14:textId="77777777" w:rsidR="00C65655" w:rsidRPr="009F5907" w:rsidRDefault="00C65655">
      <w:pPr>
        <w:spacing w:line="200" w:lineRule="exact"/>
      </w:pPr>
    </w:p>
    <w:p w14:paraId="18B643A6" w14:textId="77777777" w:rsidR="00C65655" w:rsidRPr="009F5907" w:rsidRDefault="00000000">
      <w:pPr>
        <w:spacing w:before="29"/>
        <w:ind w:left="110"/>
        <w:rPr>
          <w:rFonts w:ascii="Arial" w:eastAsia="Arial" w:hAnsi="Arial" w:cs="Arial"/>
          <w:sz w:val="24"/>
          <w:szCs w:val="24"/>
        </w:rPr>
      </w:pPr>
      <w:r w:rsidRPr="009F5907">
        <w:rPr>
          <w:rFonts w:ascii="Arial" w:eastAsia="Arial" w:hAnsi="Arial" w:cs="Arial"/>
          <w:b/>
          <w:sz w:val="24"/>
          <w:szCs w:val="24"/>
        </w:rPr>
        <w:t>SEVERABILITY</w:t>
      </w:r>
    </w:p>
    <w:p w14:paraId="234DF905" w14:textId="77777777" w:rsidR="00C65655" w:rsidRPr="009F5907" w:rsidRDefault="00C65655">
      <w:pPr>
        <w:spacing w:before="4" w:line="160" w:lineRule="exact"/>
        <w:rPr>
          <w:sz w:val="17"/>
          <w:szCs w:val="17"/>
        </w:rPr>
      </w:pPr>
    </w:p>
    <w:p w14:paraId="0156F3C3" w14:textId="1276F71E" w:rsidR="00C65655" w:rsidRPr="009F5907" w:rsidRDefault="00000000">
      <w:pPr>
        <w:spacing w:line="260" w:lineRule="auto"/>
        <w:ind w:left="590" w:right="137" w:hanging="409"/>
        <w:rPr>
          <w:rFonts w:ascii="Arial" w:eastAsia="Arial" w:hAnsi="Arial" w:cs="Arial"/>
          <w:sz w:val="24"/>
          <w:szCs w:val="24"/>
        </w:rPr>
      </w:pPr>
      <w:r w:rsidRPr="009F5907">
        <w:rPr>
          <w:rFonts w:ascii="Arial" w:eastAsia="Arial" w:hAnsi="Arial" w:cs="Arial"/>
          <w:b/>
          <w:sz w:val="24"/>
          <w:szCs w:val="24"/>
        </w:rPr>
        <w:t>2</w:t>
      </w:r>
      <w:r w:rsidR="00830904">
        <w:rPr>
          <w:rFonts w:ascii="Arial" w:eastAsia="Arial" w:hAnsi="Arial" w:cs="Arial"/>
          <w:b/>
          <w:sz w:val="24"/>
          <w:szCs w:val="24"/>
        </w:rPr>
        <w:t>4</w:t>
      </w:r>
      <w:r w:rsidRPr="009F5907">
        <w:rPr>
          <w:rFonts w:ascii="Arial" w:eastAsia="Arial" w:hAnsi="Arial" w:cs="Arial"/>
          <w:b/>
          <w:sz w:val="24"/>
          <w:szCs w:val="24"/>
        </w:rPr>
        <w:t xml:space="preserve">. </w:t>
      </w:r>
      <w:r w:rsidRPr="009F5907">
        <w:rPr>
          <w:rFonts w:ascii="Arial" w:eastAsia="Arial" w:hAnsi="Arial" w:cs="Arial"/>
          <w:sz w:val="24"/>
          <w:szCs w:val="24"/>
        </w:rPr>
        <w:t xml:space="preserve">If there is a conflict between any provision of this Agreement and the Act, the Act will </w:t>
      </w:r>
      <w:proofErr w:type="gramStart"/>
      <w:r w:rsidRPr="009F5907">
        <w:rPr>
          <w:rFonts w:ascii="Arial" w:eastAsia="Arial" w:hAnsi="Arial" w:cs="Arial"/>
          <w:sz w:val="24"/>
          <w:szCs w:val="24"/>
        </w:rPr>
        <w:t>prevail</w:t>
      </w:r>
      <w:proofErr w:type="gramEnd"/>
      <w:r w:rsidRPr="009F5907">
        <w:rPr>
          <w:rFonts w:ascii="Arial" w:eastAsia="Arial" w:hAnsi="Arial" w:cs="Arial"/>
          <w:sz w:val="24"/>
          <w:szCs w:val="24"/>
        </w:rPr>
        <w:t xml:space="preserve"> and such provisions of the Agreement will be amended or deleted as necessary in order to comply with the Act. Further, any provisions that are required by the Act are incorporated into this Agreement.</w:t>
      </w:r>
    </w:p>
    <w:p w14:paraId="7FD22321" w14:textId="77777777" w:rsidR="00C65655" w:rsidRPr="009F5907" w:rsidRDefault="00C65655">
      <w:pPr>
        <w:spacing w:before="1" w:line="120" w:lineRule="exact"/>
        <w:rPr>
          <w:sz w:val="13"/>
          <w:szCs w:val="13"/>
        </w:rPr>
      </w:pPr>
    </w:p>
    <w:p w14:paraId="3B9A9809" w14:textId="77777777" w:rsidR="00C65655" w:rsidRPr="009F5907" w:rsidRDefault="00C65655">
      <w:pPr>
        <w:spacing w:line="200" w:lineRule="exact"/>
      </w:pPr>
    </w:p>
    <w:p w14:paraId="34C757A1" w14:textId="192A9D54" w:rsidR="00C65655" w:rsidRPr="009F5907" w:rsidRDefault="00000000">
      <w:pPr>
        <w:spacing w:before="29" w:line="260" w:lineRule="auto"/>
        <w:ind w:left="590" w:right="101" w:hanging="409"/>
        <w:rPr>
          <w:rFonts w:ascii="Arial" w:eastAsia="Arial" w:hAnsi="Arial" w:cs="Arial"/>
          <w:sz w:val="24"/>
          <w:szCs w:val="24"/>
        </w:rPr>
      </w:pPr>
      <w:r w:rsidRPr="009F5907">
        <w:rPr>
          <w:rFonts w:ascii="Arial" w:eastAsia="Arial" w:hAnsi="Arial" w:cs="Arial"/>
          <w:b/>
          <w:sz w:val="24"/>
          <w:szCs w:val="24"/>
        </w:rPr>
        <w:t>2</w:t>
      </w:r>
      <w:r w:rsidR="00830904">
        <w:rPr>
          <w:rFonts w:ascii="Arial" w:eastAsia="Arial" w:hAnsi="Arial" w:cs="Arial"/>
          <w:b/>
          <w:sz w:val="24"/>
          <w:szCs w:val="24"/>
        </w:rPr>
        <w:t>5</w:t>
      </w:r>
      <w:r w:rsidRPr="009F5907">
        <w:rPr>
          <w:rFonts w:ascii="Arial" w:eastAsia="Arial" w:hAnsi="Arial" w:cs="Arial"/>
          <w:b/>
          <w:sz w:val="24"/>
          <w:szCs w:val="24"/>
        </w:rPr>
        <w:t xml:space="preserve">. </w:t>
      </w:r>
      <w:r w:rsidRPr="009F5907">
        <w:rPr>
          <w:rFonts w:ascii="Arial" w:eastAsia="Arial" w:hAnsi="Arial" w:cs="Arial"/>
          <w:sz w:val="24"/>
          <w:szCs w:val="24"/>
        </w:rPr>
        <w:t>The invalidity or unenforceability of any provisions of this Agreement will not affect the validity or enforceability of any other provision of this Agreement.  Such other provisions remain in</w:t>
      </w:r>
    </w:p>
    <w:p w14:paraId="5E798478" w14:textId="77777777" w:rsidR="00C65655" w:rsidRPr="009F5907" w:rsidRDefault="00000000">
      <w:pPr>
        <w:spacing w:line="260" w:lineRule="exact"/>
        <w:ind w:left="590"/>
        <w:rPr>
          <w:rFonts w:ascii="Arial" w:eastAsia="Arial" w:hAnsi="Arial" w:cs="Arial"/>
          <w:sz w:val="24"/>
          <w:szCs w:val="24"/>
        </w:rPr>
      </w:pPr>
      <w:r w:rsidRPr="009F5907">
        <w:rPr>
          <w:rFonts w:ascii="Arial" w:eastAsia="Arial" w:hAnsi="Arial" w:cs="Arial"/>
          <w:position w:val="-1"/>
          <w:sz w:val="24"/>
          <w:szCs w:val="24"/>
        </w:rPr>
        <w:t>full force and effect.</w:t>
      </w:r>
    </w:p>
    <w:p w14:paraId="76DBC648" w14:textId="77777777" w:rsidR="00C65655" w:rsidRPr="009F5907" w:rsidRDefault="00C65655">
      <w:pPr>
        <w:spacing w:line="160" w:lineRule="exact"/>
        <w:rPr>
          <w:sz w:val="16"/>
          <w:szCs w:val="16"/>
        </w:rPr>
      </w:pPr>
    </w:p>
    <w:p w14:paraId="7028A6A2" w14:textId="25B3AABA" w:rsidR="004E0466" w:rsidRDefault="004E0466">
      <w:pPr>
        <w:rPr>
          <w:rFonts w:ascii="Arial" w:eastAsia="Arial" w:hAnsi="Arial" w:cs="Arial"/>
          <w:b/>
          <w:sz w:val="24"/>
          <w:szCs w:val="24"/>
        </w:rPr>
      </w:pPr>
    </w:p>
    <w:p w14:paraId="4960489E" w14:textId="480E859D" w:rsidR="00C65655" w:rsidRPr="009F5907" w:rsidRDefault="00000000">
      <w:pPr>
        <w:spacing w:before="29"/>
        <w:ind w:left="110"/>
        <w:rPr>
          <w:rFonts w:ascii="Arial" w:eastAsia="Arial" w:hAnsi="Arial" w:cs="Arial"/>
          <w:sz w:val="24"/>
          <w:szCs w:val="24"/>
        </w:rPr>
      </w:pPr>
      <w:r w:rsidRPr="009F5907">
        <w:rPr>
          <w:rFonts w:ascii="Arial" w:eastAsia="Arial" w:hAnsi="Arial" w:cs="Arial"/>
          <w:b/>
          <w:sz w:val="24"/>
          <w:szCs w:val="24"/>
        </w:rPr>
        <w:t>AMENDMENT OF AGREEMENT</w:t>
      </w:r>
    </w:p>
    <w:p w14:paraId="0DCEBA41" w14:textId="77777777" w:rsidR="00C65655" w:rsidRPr="009F5907" w:rsidRDefault="00C65655">
      <w:pPr>
        <w:spacing w:before="4" w:line="160" w:lineRule="exact"/>
        <w:rPr>
          <w:sz w:val="17"/>
          <w:szCs w:val="17"/>
        </w:rPr>
      </w:pPr>
    </w:p>
    <w:p w14:paraId="4ECC15D2" w14:textId="1020A5BE" w:rsidR="00C65655" w:rsidRPr="009F5907" w:rsidRDefault="00000000">
      <w:pPr>
        <w:ind w:left="181"/>
        <w:rPr>
          <w:rFonts w:ascii="Arial" w:eastAsia="Arial" w:hAnsi="Arial" w:cs="Arial"/>
          <w:sz w:val="24"/>
          <w:szCs w:val="24"/>
        </w:rPr>
      </w:pPr>
      <w:r w:rsidRPr="009F5907">
        <w:rPr>
          <w:rFonts w:ascii="Arial" w:eastAsia="Arial" w:hAnsi="Arial" w:cs="Arial"/>
          <w:b/>
          <w:sz w:val="24"/>
          <w:szCs w:val="24"/>
        </w:rPr>
        <w:t>2</w:t>
      </w:r>
      <w:r w:rsidR="00830904">
        <w:rPr>
          <w:rFonts w:ascii="Arial" w:eastAsia="Arial" w:hAnsi="Arial" w:cs="Arial"/>
          <w:b/>
          <w:sz w:val="24"/>
          <w:szCs w:val="24"/>
        </w:rPr>
        <w:t>6</w:t>
      </w:r>
      <w:r w:rsidRPr="009F5907">
        <w:rPr>
          <w:rFonts w:ascii="Arial" w:eastAsia="Arial" w:hAnsi="Arial" w:cs="Arial"/>
          <w:b/>
          <w:sz w:val="24"/>
          <w:szCs w:val="24"/>
        </w:rPr>
        <w:t xml:space="preserve">. </w:t>
      </w:r>
      <w:r w:rsidRPr="009F5907">
        <w:rPr>
          <w:rFonts w:ascii="Arial" w:eastAsia="Arial" w:hAnsi="Arial" w:cs="Arial"/>
          <w:sz w:val="24"/>
          <w:szCs w:val="24"/>
        </w:rPr>
        <w:t>This Agreement may only be amended or modified by a written document executed by the</w:t>
      </w:r>
    </w:p>
    <w:p w14:paraId="066DFAB3" w14:textId="77777777" w:rsidR="00C65655" w:rsidRPr="009F5907" w:rsidRDefault="00000000">
      <w:pPr>
        <w:spacing w:before="24" w:line="260" w:lineRule="exact"/>
        <w:ind w:left="590"/>
        <w:rPr>
          <w:rFonts w:ascii="Arial" w:eastAsia="Arial" w:hAnsi="Arial" w:cs="Arial"/>
          <w:sz w:val="24"/>
          <w:szCs w:val="24"/>
        </w:rPr>
      </w:pPr>
      <w:r w:rsidRPr="009F5907">
        <w:rPr>
          <w:rFonts w:ascii="Arial" w:eastAsia="Arial" w:hAnsi="Arial" w:cs="Arial"/>
          <w:position w:val="-1"/>
          <w:sz w:val="24"/>
          <w:szCs w:val="24"/>
        </w:rPr>
        <w:lastRenderedPageBreak/>
        <w:t>Parties.</w:t>
      </w:r>
    </w:p>
    <w:p w14:paraId="44375D99" w14:textId="77777777" w:rsidR="00C65655" w:rsidRPr="009F5907" w:rsidRDefault="00C65655">
      <w:pPr>
        <w:spacing w:line="160" w:lineRule="exact"/>
        <w:rPr>
          <w:sz w:val="16"/>
          <w:szCs w:val="16"/>
        </w:rPr>
      </w:pPr>
    </w:p>
    <w:p w14:paraId="1B0E95BE" w14:textId="77777777" w:rsidR="00C65655" w:rsidRPr="009F5907" w:rsidRDefault="00C65655">
      <w:pPr>
        <w:spacing w:line="200" w:lineRule="exact"/>
      </w:pPr>
    </w:p>
    <w:p w14:paraId="199367BA" w14:textId="77777777" w:rsidR="00C65655" w:rsidRPr="009F5907" w:rsidRDefault="00000000">
      <w:pPr>
        <w:spacing w:before="29"/>
        <w:ind w:left="110"/>
        <w:rPr>
          <w:rFonts w:ascii="Arial" w:eastAsia="Arial" w:hAnsi="Arial" w:cs="Arial"/>
          <w:sz w:val="24"/>
          <w:szCs w:val="24"/>
        </w:rPr>
      </w:pPr>
      <w:r w:rsidRPr="009F5907">
        <w:rPr>
          <w:rFonts w:ascii="Arial" w:eastAsia="Arial" w:hAnsi="Arial" w:cs="Arial"/>
          <w:b/>
          <w:sz w:val="24"/>
          <w:szCs w:val="24"/>
        </w:rPr>
        <w:t>ASSIGNMENT AND SUBLETTING</w:t>
      </w:r>
    </w:p>
    <w:p w14:paraId="46FF0BE8" w14:textId="77777777" w:rsidR="00C65655" w:rsidRPr="009F5907" w:rsidRDefault="00C65655">
      <w:pPr>
        <w:spacing w:before="4" w:line="160" w:lineRule="exact"/>
        <w:rPr>
          <w:sz w:val="17"/>
          <w:szCs w:val="17"/>
        </w:rPr>
      </w:pPr>
    </w:p>
    <w:p w14:paraId="4D6F6611" w14:textId="7318544B" w:rsidR="00C65655" w:rsidRPr="009F5907" w:rsidRDefault="00000000" w:rsidP="004E0466">
      <w:pPr>
        <w:spacing w:line="260" w:lineRule="auto"/>
        <w:ind w:left="590" w:right="69" w:hanging="409"/>
      </w:pPr>
      <w:r w:rsidRPr="009F5907">
        <w:rPr>
          <w:rFonts w:ascii="Arial" w:eastAsia="Arial" w:hAnsi="Arial" w:cs="Arial"/>
          <w:b/>
          <w:sz w:val="24"/>
          <w:szCs w:val="24"/>
        </w:rPr>
        <w:t>2</w:t>
      </w:r>
      <w:r w:rsidR="00830904">
        <w:rPr>
          <w:rFonts w:ascii="Arial" w:eastAsia="Arial" w:hAnsi="Arial" w:cs="Arial"/>
          <w:b/>
          <w:sz w:val="24"/>
          <w:szCs w:val="24"/>
        </w:rPr>
        <w:t>7</w:t>
      </w:r>
      <w:r w:rsidRPr="009F5907">
        <w:rPr>
          <w:rFonts w:ascii="Arial" w:eastAsia="Arial" w:hAnsi="Arial" w:cs="Arial"/>
          <w:b/>
          <w:sz w:val="24"/>
          <w:szCs w:val="24"/>
        </w:rPr>
        <w:t xml:space="preserve">. </w:t>
      </w:r>
      <w:r w:rsidRPr="009F5907">
        <w:rPr>
          <w:rFonts w:ascii="Arial" w:eastAsia="Arial" w:hAnsi="Arial" w:cs="Arial"/>
          <w:sz w:val="24"/>
          <w:szCs w:val="24"/>
        </w:rPr>
        <w:t xml:space="preserve">The </w:t>
      </w:r>
      <w:r w:rsidR="009F5907" w:rsidRPr="009F5907">
        <w:rPr>
          <w:rFonts w:ascii="Arial" w:eastAsia="Arial" w:hAnsi="Arial" w:cs="Arial"/>
          <w:sz w:val="24"/>
          <w:szCs w:val="24"/>
        </w:rPr>
        <w:t>Lodger</w:t>
      </w:r>
      <w:r w:rsidRPr="009F5907">
        <w:rPr>
          <w:rFonts w:ascii="Arial" w:eastAsia="Arial" w:hAnsi="Arial" w:cs="Arial"/>
          <w:sz w:val="24"/>
          <w:szCs w:val="24"/>
        </w:rPr>
        <w:t xml:space="preserve"> will not assign this </w:t>
      </w:r>
      <w:r w:rsidR="00C904C4" w:rsidRPr="009F5907">
        <w:rPr>
          <w:rFonts w:ascii="Arial" w:eastAsia="Arial" w:hAnsi="Arial" w:cs="Arial"/>
          <w:sz w:val="24"/>
          <w:szCs w:val="24"/>
        </w:rPr>
        <w:t>Agreement or</w:t>
      </w:r>
      <w:r w:rsidRPr="009F5907">
        <w:rPr>
          <w:rFonts w:ascii="Arial" w:eastAsia="Arial" w:hAnsi="Arial" w:cs="Arial"/>
          <w:sz w:val="24"/>
          <w:szCs w:val="24"/>
        </w:rPr>
        <w:t xml:space="preserve"> sublet or grant any concession or </w:t>
      </w:r>
      <w:proofErr w:type="spellStart"/>
      <w:r w:rsidRPr="009F5907">
        <w:rPr>
          <w:rFonts w:ascii="Arial" w:eastAsia="Arial" w:hAnsi="Arial" w:cs="Arial"/>
          <w:sz w:val="24"/>
          <w:szCs w:val="24"/>
        </w:rPr>
        <w:t>licence</w:t>
      </w:r>
      <w:proofErr w:type="spellEnd"/>
      <w:r w:rsidRPr="009F5907">
        <w:rPr>
          <w:rFonts w:ascii="Arial" w:eastAsia="Arial" w:hAnsi="Arial" w:cs="Arial"/>
          <w:sz w:val="24"/>
          <w:szCs w:val="24"/>
        </w:rPr>
        <w:t xml:space="preserve"> to use the Property or any part of the Property. Any assignment, subletting, concession, or </w:t>
      </w:r>
      <w:proofErr w:type="spellStart"/>
      <w:r w:rsidRPr="009F5907">
        <w:rPr>
          <w:rFonts w:ascii="Arial" w:eastAsia="Arial" w:hAnsi="Arial" w:cs="Arial"/>
          <w:sz w:val="24"/>
          <w:szCs w:val="24"/>
        </w:rPr>
        <w:t>licence</w:t>
      </w:r>
      <w:proofErr w:type="spellEnd"/>
      <w:r w:rsidRPr="009F5907">
        <w:rPr>
          <w:rFonts w:ascii="Arial" w:eastAsia="Arial" w:hAnsi="Arial" w:cs="Arial"/>
          <w:sz w:val="24"/>
          <w:szCs w:val="24"/>
        </w:rPr>
        <w:t xml:space="preserve">, whether by operation of law or otherwise, will be void and will, at </w:t>
      </w:r>
      <w:r w:rsidR="009F5907" w:rsidRPr="009F5907">
        <w:rPr>
          <w:rFonts w:ascii="Arial" w:eastAsia="Arial" w:hAnsi="Arial" w:cs="Arial"/>
          <w:sz w:val="24"/>
          <w:szCs w:val="24"/>
        </w:rPr>
        <w:t>Resident Landlord</w:t>
      </w:r>
      <w:r w:rsidRPr="009F5907">
        <w:rPr>
          <w:rFonts w:ascii="Arial" w:eastAsia="Arial" w:hAnsi="Arial" w:cs="Arial"/>
          <w:sz w:val="24"/>
          <w:szCs w:val="24"/>
        </w:rPr>
        <w:t>'s option, terminate this Agreement.</w:t>
      </w:r>
      <w:r w:rsidR="004E0466">
        <w:rPr>
          <w:rFonts w:ascii="Arial" w:eastAsia="Arial" w:hAnsi="Arial" w:cs="Arial"/>
          <w:sz w:val="24"/>
          <w:szCs w:val="24"/>
        </w:rPr>
        <w:t xml:space="preserve"> </w:t>
      </w:r>
    </w:p>
    <w:p w14:paraId="45AB8759" w14:textId="77777777" w:rsidR="00C65655" w:rsidRPr="009F5907" w:rsidRDefault="00C65655">
      <w:pPr>
        <w:spacing w:before="7" w:line="280" w:lineRule="exact"/>
        <w:rPr>
          <w:sz w:val="28"/>
          <w:szCs w:val="28"/>
        </w:rPr>
      </w:pPr>
    </w:p>
    <w:p w14:paraId="60742DC2" w14:textId="77777777" w:rsidR="00C65655" w:rsidRPr="009F5907" w:rsidRDefault="00000000">
      <w:pPr>
        <w:spacing w:before="29"/>
        <w:ind w:left="110"/>
        <w:rPr>
          <w:rFonts w:ascii="Arial" w:eastAsia="Arial" w:hAnsi="Arial" w:cs="Arial"/>
          <w:sz w:val="24"/>
          <w:szCs w:val="24"/>
        </w:rPr>
      </w:pPr>
      <w:r w:rsidRPr="009F5907">
        <w:rPr>
          <w:rFonts w:ascii="Arial" w:eastAsia="Arial" w:hAnsi="Arial" w:cs="Arial"/>
          <w:b/>
          <w:sz w:val="24"/>
          <w:szCs w:val="24"/>
        </w:rPr>
        <w:t>ADDITIONAL PROVISIONS</w:t>
      </w:r>
    </w:p>
    <w:p w14:paraId="640C4FCE" w14:textId="77777777" w:rsidR="00C65655" w:rsidRPr="009F5907" w:rsidRDefault="00C65655">
      <w:pPr>
        <w:spacing w:before="4" w:line="160" w:lineRule="exact"/>
        <w:rPr>
          <w:sz w:val="17"/>
          <w:szCs w:val="17"/>
        </w:rPr>
      </w:pPr>
    </w:p>
    <w:p w14:paraId="475E73FE" w14:textId="01386A57" w:rsidR="00C65655" w:rsidRPr="009F5907" w:rsidRDefault="00830904">
      <w:pPr>
        <w:spacing w:line="260" w:lineRule="auto"/>
        <w:ind w:left="590" w:right="883" w:hanging="409"/>
        <w:rPr>
          <w:rFonts w:ascii="Arial" w:eastAsia="Arial" w:hAnsi="Arial" w:cs="Arial"/>
          <w:sz w:val="24"/>
          <w:szCs w:val="24"/>
        </w:rPr>
      </w:pPr>
      <w:r>
        <w:rPr>
          <w:rFonts w:ascii="Arial" w:eastAsia="Arial" w:hAnsi="Arial" w:cs="Arial"/>
          <w:b/>
          <w:sz w:val="24"/>
          <w:szCs w:val="24"/>
        </w:rPr>
        <w:t>28</w:t>
      </w:r>
      <w:r w:rsidR="00000000" w:rsidRPr="009F5907">
        <w:rPr>
          <w:rFonts w:ascii="Arial" w:eastAsia="Arial" w:hAnsi="Arial" w:cs="Arial"/>
          <w:b/>
          <w:sz w:val="24"/>
          <w:szCs w:val="24"/>
        </w:rPr>
        <w:t xml:space="preserve">. </w:t>
      </w:r>
      <w:r w:rsidR="00C904C4" w:rsidRPr="009F5907">
        <w:rPr>
          <w:rFonts w:ascii="Arial" w:eastAsia="Arial" w:hAnsi="Arial" w:cs="Arial"/>
          <w:b/>
          <w:sz w:val="24"/>
          <w:szCs w:val="24"/>
        </w:rPr>
        <w:t>[</w:t>
      </w:r>
      <w:r w:rsidR="00000000" w:rsidRPr="009F5907">
        <w:rPr>
          <w:rFonts w:ascii="Arial" w:eastAsia="Arial" w:hAnsi="Arial" w:cs="Arial"/>
          <w:sz w:val="24"/>
          <w:szCs w:val="24"/>
          <w:highlight w:val="yellow"/>
        </w:rPr>
        <w:t xml:space="preserve">Add details here regarding any ground rules, </w:t>
      </w:r>
      <w:proofErr w:type="gramStart"/>
      <w:r w:rsidR="00000000" w:rsidRPr="009F5907">
        <w:rPr>
          <w:rFonts w:ascii="Arial" w:eastAsia="Arial" w:hAnsi="Arial" w:cs="Arial"/>
          <w:sz w:val="24"/>
          <w:szCs w:val="24"/>
          <w:highlight w:val="yellow"/>
        </w:rPr>
        <w:t>e.g.</w:t>
      </w:r>
      <w:proofErr w:type="gramEnd"/>
      <w:r w:rsidR="00000000" w:rsidRPr="009F5907">
        <w:rPr>
          <w:rFonts w:ascii="Arial" w:eastAsia="Arial" w:hAnsi="Arial" w:cs="Arial"/>
          <w:sz w:val="24"/>
          <w:szCs w:val="24"/>
          <w:highlight w:val="yellow"/>
        </w:rPr>
        <w:t xml:space="preserve"> fridge space, meals, shared spaces, cleaning, etc.</w:t>
      </w:r>
      <w:r w:rsidR="00C904C4" w:rsidRPr="009F5907">
        <w:rPr>
          <w:rFonts w:ascii="Arial" w:eastAsia="Arial" w:hAnsi="Arial" w:cs="Arial"/>
          <w:sz w:val="24"/>
          <w:szCs w:val="24"/>
        </w:rPr>
        <w:t>]</w:t>
      </w:r>
    </w:p>
    <w:p w14:paraId="0D94AF2B" w14:textId="77777777" w:rsidR="00C65655" w:rsidRPr="009F5907" w:rsidRDefault="00C65655">
      <w:pPr>
        <w:spacing w:before="1" w:line="120" w:lineRule="exact"/>
        <w:rPr>
          <w:sz w:val="13"/>
          <w:szCs w:val="13"/>
        </w:rPr>
      </w:pPr>
    </w:p>
    <w:p w14:paraId="1C10BA92" w14:textId="77777777" w:rsidR="00C65655" w:rsidRPr="009F5907" w:rsidRDefault="00C65655">
      <w:pPr>
        <w:spacing w:line="200" w:lineRule="exact"/>
      </w:pPr>
    </w:p>
    <w:p w14:paraId="48D2447C" w14:textId="77777777" w:rsidR="00C65655" w:rsidRPr="009F5907" w:rsidRDefault="00000000">
      <w:pPr>
        <w:spacing w:before="29"/>
        <w:ind w:left="110"/>
        <w:rPr>
          <w:rFonts w:ascii="Arial" w:eastAsia="Arial" w:hAnsi="Arial" w:cs="Arial"/>
          <w:sz w:val="24"/>
          <w:szCs w:val="24"/>
        </w:rPr>
      </w:pPr>
      <w:r w:rsidRPr="009F5907">
        <w:rPr>
          <w:rFonts w:ascii="Arial" w:eastAsia="Arial" w:hAnsi="Arial" w:cs="Arial"/>
          <w:b/>
          <w:sz w:val="24"/>
          <w:szCs w:val="24"/>
        </w:rPr>
        <w:t>DAMAGE TO PROPERTY</w:t>
      </w:r>
    </w:p>
    <w:p w14:paraId="459A33E5" w14:textId="77777777" w:rsidR="00C65655" w:rsidRPr="009F5907" w:rsidRDefault="00C65655">
      <w:pPr>
        <w:spacing w:before="4" w:line="160" w:lineRule="exact"/>
        <w:rPr>
          <w:sz w:val="17"/>
          <w:szCs w:val="17"/>
        </w:rPr>
      </w:pPr>
    </w:p>
    <w:p w14:paraId="47C5B2C8" w14:textId="6528E46D" w:rsidR="00C65655" w:rsidRPr="009F5907" w:rsidRDefault="00830904">
      <w:pPr>
        <w:spacing w:line="260" w:lineRule="auto"/>
        <w:ind w:left="590" w:right="250" w:hanging="409"/>
        <w:rPr>
          <w:rFonts w:ascii="Arial" w:eastAsia="Arial" w:hAnsi="Arial" w:cs="Arial"/>
          <w:sz w:val="24"/>
          <w:szCs w:val="24"/>
        </w:rPr>
      </w:pPr>
      <w:r>
        <w:rPr>
          <w:rFonts w:ascii="Arial" w:eastAsia="Arial" w:hAnsi="Arial" w:cs="Arial"/>
          <w:b/>
          <w:sz w:val="24"/>
          <w:szCs w:val="24"/>
        </w:rPr>
        <w:t>29</w:t>
      </w:r>
      <w:r w:rsidR="00000000" w:rsidRPr="009F5907">
        <w:rPr>
          <w:rFonts w:ascii="Arial" w:eastAsia="Arial" w:hAnsi="Arial" w:cs="Arial"/>
          <w:b/>
          <w:sz w:val="24"/>
          <w:szCs w:val="24"/>
        </w:rPr>
        <w:t xml:space="preserve">. </w:t>
      </w:r>
      <w:r w:rsidR="00000000" w:rsidRPr="009F5907">
        <w:rPr>
          <w:rFonts w:ascii="Arial" w:eastAsia="Arial" w:hAnsi="Arial" w:cs="Arial"/>
          <w:sz w:val="24"/>
          <w:szCs w:val="24"/>
        </w:rPr>
        <w:t xml:space="preserve">If the Property should be damaged other than by the </w:t>
      </w:r>
      <w:r w:rsidR="009F5907" w:rsidRPr="009F5907">
        <w:rPr>
          <w:rFonts w:ascii="Arial" w:eastAsia="Arial" w:hAnsi="Arial" w:cs="Arial"/>
          <w:sz w:val="24"/>
          <w:szCs w:val="24"/>
        </w:rPr>
        <w:t>Lodger</w:t>
      </w:r>
      <w:r w:rsidR="00000000" w:rsidRPr="009F5907">
        <w:rPr>
          <w:rFonts w:ascii="Arial" w:eastAsia="Arial" w:hAnsi="Arial" w:cs="Arial"/>
          <w:sz w:val="24"/>
          <w:szCs w:val="24"/>
        </w:rPr>
        <w:t xml:space="preserve">'s negligence or </w:t>
      </w:r>
      <w:proofErr w:type="spellStart"/>
      <w:r w:rsidR="00000000" w:rsidRPr="009F5907">
        <w:rPr>
          <w:rFonts w:ascii="Arial" w:eastAsia="Arial" w:hAnsi="Arial" w:cs="Arial"/>
          <w:sz w:val="24"/>
          <w:szCs w:val="24"/>
        </w:rPr>
        <w:t>wilful</w:t>
      </w:r>
      <w:proofErr w:type="spellEnd"/>
      <w:r w:rsidR="00000000" w:rsidRPr="009F5907">
        <w:rPr>
          <w:rFonts w:ascii="Arial" w:eastAsia="Arial" w:hAnsi="Arial" w:cs="Arial"/>
          <w:sz w:val="24"/>
          <w:szCs w:val="24"/>
        </w:rPr>
        <w:t xml:space="preserve"> act or that of the </w:t>
      </w:r>
      <w:r w:rsidR="009F5907" w:rsidRPr="009F5907">
        <w:rPr>
          <w:rFonts w:ascii="Arial" w:eastAsia="Arial" w:hAnsi="Arial" w:cs="Arial"/>
          <w:sz w:val="24"/>
          <w:szCs w:val="24"/>
        </w:rPr>
        <w:t>Lodger</w:t>
      </w:r>
      <w:r w:rsidR="00000000" w:rsidRPr="009F5907">
        <w:rPr>
          <w:rFonts w:ascii="Arial" w:eastAsia="Arial" w:hAnsi="Arial" w:cs="Arial"/>
          <w:sz w:val="24"/>
          <w:szCs w:val="24"/>
        </w:rPr>
        <w:t xml:space="preserve">'s employee, family, agent, or visitor and the </w:t>
      </w:r>
      <w:r w:rsidR="009F5907" w:rsidRPr="009F5907">
        <w:rPr>
          <w:rFonts w:ascii="Arial" w:eastAsia="Arial" w:hAnsi="Arial" w:cs="Arial"/>
          <w:sz w:val="24"/>
          <w:szCs w:val="24"/>
        </w:rPr>
        <w:t>Resident Landlord</w:t>
      </w:r>
      <w:r w:rsidR="00000000" w:rsidRPr="009F5907">
        <w:rPr>
          <w:rFonts w:ascii="Arial" w:eastAsia="Arial" w:hAnsi="Arial" w:cs="Arial"/>
          <w:sz w:val="24"/>
          <w:szCs w:val="24"/>
        </w:rPr>
        <w:t xml:space="preserve"> decides not to rebuild or repair the Property, the </w:t>
      </w:r>
      <w:r w:rsidR="009F5907" w:rsidRPr="009F5907">
        <w:rPr>
          <w:rFonts w:ascii="Arial" w:eastAsia="Arial" w:hAnsi="Arial" w:cs="Arial"/>
          <w:sz w:val="24"/>
          <w:szCs w:val="24"/>
        </w:rPr>
        <w:t>Resident Landlord</w:t>
      </w:r>
      <w:r w:rsidR="00000000" w:rsidRPr="009F5907">
        <w:rPr>
          <w:rFonts w:ascii="Arial" w:eastAsia="Arial" w:hAnsi="Arial" w:cs="Arial"/>
          <w:sz w:val="24"/>
          <w:szCs w:val="24"/>
        </w:rPr>
        <w:t xml:space="preserve"> may end this Agreement by giving appropriate notice.</w:t>
      </w:r>
    </w:p>
    <w:p w14:paraId="06686D4A" w14:textId="77777777" w:rsidR="00C65655" w:rsidRPr="009F5907" w:rsidRDefault="00C65655">
      <w:pPr>
        <w:spacing w:before="1" w:line="120" w:lineRule="exact"/>
        <w:rPr>
          <w:sz w:val="13"/>
          <w:szCs w:val="13"/>
        </w:rPr>
      </w:pPr>
    </w:p>
    <w:p w14:paraId="6F35600F" w14:textId="77777777" w:rsidR="00C65655" w:rsidRPr="009F5907" w:rsidRDefault="00C65655">
      <w:pPr>
        <w:spacing w:line="200" w:lineRule="exact"/>
      </w:pPr>
    </w:p>
    <w:p w14:paraId="6DB317C8" w14:textId="77777777" w:rsidR="00C65655" w:rsidRPr="009F5907" w:rsidRDefault="00000000">
      <w:pPr>
        <w:spacing w:before="29"/>
        <w:ind w:left="110"/>
        <w:rPr>
          <w:rFonts w:ascii="Arial" w:eastAsia="Arial" w:hAnsi="Arial" w:cs="Arial"/>
          <w:sz w:val="24"/>
          <w:szCs w:val="24"/>
        </w:rPr>
      </w:pPr>
      <w:r w:rsidRPr="009F5907">
        <w:rPr>
          <w:rFonts w:ascii="Arial" w:eastAsia="Arial" w:hAnsi="Arial" w:cs="Arial"/>
          <w:b/>
          <w:sz w:val="24"/>
          <w:szCs w:val="24"/>
        </w:rPr>
        <w:t>CARE AND USE OF PROPERTY</w:t>
      </w:r>
    </w:p>
    <w:p w14:paraId="0AA44913" w14:textId="77777777" w:rsidR="00C65655" w:rsidRPr="009F5907" w:rsidRDefault="00C65655">
      <w:pPr>
        <w:spacing w:before="4" w:line="160" w:lineRule="exact"/>
        <w:rPr>
          <w:sz w:val="17"/>
          <w:szCs w:val="17"/>
        </w:rPr>
      </w:pPr>
    </w:p>
    <w:p w14:paraId="5B94034A" w14:textId="04C45E7B" w:rsidR="00C65655" w:rsidRPr="009F5907" w:rsidRDefault="00000000">
      <w:pPr>
        <w:spacing w:line="260" w:lineRule="auto"/>
        <w:ind w:left="590" w:right="696" w:hanging="409"/>
        <w:rPr>
          <w:rFonts w:ascii="Arial" w:eastAsia="Arial" w:hAnsi="Arial" w:cs="Arial"/>
          <w:sz w:val="24"/>
          <w:szCs w:val="24"/>
        </w:rPr>
      </w:pPr>
      <w:r w:rsidRPr="009F5907">
        <w:rPr>
          <w:rFonts w:ascii="Arial" w:eastAsia="Arial" w:hAnsi="Arial" w:cs="Arial"/>
          <w:b/>
          <w:sz w:val="24"/>
          <w:szCs w:val="24"/>
        </w:rPr>
        <w:t>3</w:t>
      </w:r>
      <w:r w:rsidR="00830904">
        <w:rPr>
          <w:rFonts w:ascii="Arial" w:eastAsia="Arial" w:hAnsi="Arial" w:cs="Arial"/>
          <w:b/>
          <w:sz w:val="24"/>
          <w:szCs w:val="24"/>
        </w:rPr>
        <w:t>0</w:t>
      </w:r>
      <w:r w:rsidRPr="009F5907">
        <w:rPr>
          <w:rFonts w:ascii="Arial" w:eastAsia="Arial" w:hAnsi="Arial" w:cs="Arial"/>
          <w:b/>
          <w:sz w:val="24"/>
          <w:szCs w:val="24"/>
        </w:rPr>
        <w:t xml:space="preserve">. </w:t>
      </w:r>
      <w:r w:rsidRPr="009F5907">
        <w:rPr>
          <w:rFonts w:ascii="Arial" w:eastAsia="Arial" w:hAnsi="Arial" w:cs="Arial"/>
          <w:sz w:val="24"/>
          <w:szCs w:val="24"/>
        </w:rPr>
        <w:t xml:space="preserve">The </w:t>
      </w:r>
      <w:r w:rsidR="009F5907" w:rsidRPr="009F5907">
        <w:rPr>
          <w:rFonts w:ascii="Arial" w:eastAsia="Arial" w:hAnsi="Arial" w:cs="Arial"/>
          <w:sz w:val="24"/>
          <w:szCs w:val="24"/>
        </w:rPr>
        <w:t>Lodger</w:t>
      </w:r>
      <w:r w:rsidRPr="009F5907">
        <w:rPr>
          <w:rFonts w:ascii="Arial" w:eastAsia="Arial" w:hAnsi="Arial" w:cs="Arial"/>
          <w:sz w:val="24"/>
          <w:szCs w:val="24"/>
        </w:rPr>
        <w:t xml:space="preserve"> will promptly notify the </w:t>
      </w:r>
      <w:r w:rsidR="009F5907" w:rsidRPr="009F5907">
        <w:rPr>
          <w:rFonts w:ascii="Arial" w:eastAsia="Arial" w:hAnsi="Arial" w:cs="Arial"/>
          <w:sz w:val="24"/>
          <w:szCs w:val="24"/>
        </w:rPr>
        <w:t>Resident Landlord</w:t>
      </w:r>
      <w:r w:rsidRPr="009F5907">
        <w:rPr>
          <w:rFonts w:ascii="Arial" w:eastAsia="Arial" w:hAnsi="Arial" w:cs="Arial"/>
          <w:sz w:val="24"/>
          <w:szCs w:val="24"/>
        </w:rPr>
        <w:t xml:space="preserve"> of any damage, or of any situation that may significantly interfere with the normal use of the Property.</w:t>
      </w:r>
    </w:p>
    <w:p w14:paraId="584F2039" w14:textId="77777777" w:rsidR="00C65655" w:rsidRPr="009F5907" w:rsidRDefault="00C65655">
      <w:pPr>
        <w:spacing w:before="1" w:line="120" w:lineRule="exact"/>
        <w:rPr>
          <w:sz w:val="13"/>
          <w:szCs w:val="13"/>
        </w:rPr>
      </w:pPr>
    </w:p>
    <w:p w14:paraId="6E940B96" w14:textId="77777777" w:rsidR="00C65655" w:rsidRPr="009F5907" w:rsidRDefault="00C65655">
      <w:pPr>
        <w:spacing w:line="200" w:lineRule="exact"/>
      </w:pPr>
    </w:p>
    <w:p w14:paraId="408D7460" w14:textId="6FC28A64" w:rsidR="00C65655" w:rsidRPr="009F5907" w:rsidRDefault="00000000">
      <w:pPr>
        <w:spacing w:before="29" w:line="260" w:lineRule="exact"/>
        <w:ind w:left="181"/>
        <w:rPr>
          <w:rFonts w:ascii="Arial" w:eastAsia="Arial" w:hAnsi="Arial" w:cs="Arial"/>
          <w:sz w:val="24"/>
          <w:szCs w:val="24"/>
        </w:rPr>
      </w:pPr>
      <w:r w:rsidRPr="009F5907">
        <w:rPr>
          <w:rFonts w:ascii="Arial" w:eastAsia="Arial" w:hAnsi="Arial" w:cs="Arial"/>
          <w:b/>
          <w:position w:val="-1"/>
          <w:sz w:val="24"/>
          <w:szCs w:val="24"/>
        </w:rPr>
        <w:t>3</w:t>
      </w:r>
      <w:r w:rsidR="00830904">
        <w:rPr>
          <w:rFonts w:ascii="Arial" w:eastAsia="Arial" w:hAnsi="Arial" w:cs="Arial"/>
          <w:b/>
          <w:position w:val="-1"/>
          <w:sz w:val="24"/>
          <w:szCs w:val="24"/>
        </w:rPr>
        <w:t>1</w:t>
      </w:r>
      <w:r w:rsidRPr="009F5907">
        <w:rPr>
          <w:rFonts w:ascii="Arial" w:eastAsia="Arial" w:hAnsi="Arial" w:cs="Arial"/>
          <w:b/>
          <w:position w:val="-1"/>
          <w:sz w:val="24"/>
          <w:szCs w:val="24"/>
        </w:rPr>
        <w:t xml:space="preserve">. </w:t>
      </w:r>
      <w:r w:rsidRPr="009F5907">
        <w:rPr>
          <w:rFonts w:ascii="Arial" w:eastAsia="Arial" w:hAnsi="Arial" w:cs="Arial"/>
          <w:position w:val="-1"/>
          <w:sz w:val="24"/>
          <w:szCs w:val="24"/>
        </w:rPr>
        <w:t xml:space="preserve">The </w:t>
      </w:r>
      <w:r w:rsidR="009F5907" w:rsidRPr="009F5907">
        <w:rPr>
          <w:rFonts w:ascii="Arial" w:eastAsia="Arial" w:hAnsi="Arial" w:cs="Arial"/>
          <w:position w:val="-1"/>
          <w:sz w:val="24"/>
          <w:szCs w:val="24"/>
        </w:rPr>
        <w:t>Lodger</w:t>
      </w:r>
      <w:r w:rsidRPr="009F5907">
        <w:rPr>
          <w:rFonts w:ascii="Arial" w:eastAsia="Arial" w:hAnsi="Arial" w:cs="Arial"/>
          <w:position w:val="-1"/>
          <w:sz w:val="24"/>
          <w:szCs w:val="24"/>
        </w:rPr>
        <w:t xml:space="preserve"> will keep the Property in good repair and condition and in good decorative order.</w:t>
      </w:r>
    </w:p>
    <w:p w14:paraId="0DB65C85" w14:textId="77777777" w:rsidR="00C65655" w:rsidRPr="009F5907" w:rsidRDefault="00C65655">
      <w:pPr>
        <w:spacing w:line="160" w:lineRule="exact"/>
        <w:rPr>
          <w:sz w:val="16"/>
          <w:szCs w:val="16"/>
        </w:rPr>
      </w:pPr>
    </w:p>
    <w:p w14:paraId="28082565" w14:textId="77777777" w:rsidR="00C65655" w:rsidRPr="009F5907" w:rsidRDefault="00C65655">
      <w:pPr>
        <w:spacing w:line="200" w:lineRule="exact"/>
      </w:pPr>
    </w:p>
    <w:p w14:paraId="5B8F6DAE" w14:textId="6CED4BD9" w:rsidR="00C65655" w:rsidRPr="009F5907" w:rsidRDefault="00000000">
      <w:pPr>
        <w:spacing w:before="29" w:line="260" w:lineRule="auto"/>
        <w:ind w:left="590" w:right="282" w:hanging="409"/>
        <w:rPr>
          <w:rFonts w:ascii="Arial" w:eastAsia="Arial" w:hAnsi="Arial" w:cs="Arial"/>
          <w:sz w:val="24"/>
          <w:szCs w:val="24"/>
        </w:rPr>
      </w:pPr>
      <w:r w:rsidRPr="009F5907">
        <w:rPr>
          <w:rFonts w:ascii="Arial" w:eastAsia="Arial" w:hAnsi="Arial" w:cs="Arial"/>
          <w:b/>
          <w:sz w:val="24"/>
          <w:szCs w:val="24"/>
        </w:rPr>
        <w:t>3</w:t>
      </w:r>
      <w:r w:rsidR="00830904">
        <w:rPr>
          <w:rFonts w:ascii="Arial" w:eastAsia="Arial" w:hAnsi="Arial" w:cs="Arial"/>
          <w:b/>
          <w:sz w:val="24"/>
          <w:szCs w:val="24"/>
        </w:rPr>
        <w:t>2</w:t>
      </w:r>
      <w:r w:rsidRPr="009F5907">
        <w:rPr>
          <w:rFonts w:ascii="Arial" w:eastAsia="Arial" w:hAnsi="Arial" w:cs="Arial"/>
          <w:b/>
          <w:sz w:val="24"/>
          <w:szCs w:val="24"/>
        </w:rPr>
        <w:t xml:space="preserve">. </w:t>
      </w:r>
      <w:r w:rsidRPr="009F5907">
        <w:rPr>
          <w:rFonts w:ascii="Arial" w:eastAsia="Arial" w:hAnsi="Arial" w:cs="Arial"/>
          <w:sz w:val="24"/>
          <w:szCs w:val="24"/>
        </w:rPr>
        <w:t xml:space="preserve">The </w:t>
      </w:r>
      <w:r w:rsidR="009F5907" w:rsidRPr="009F5907">
        <w:rPr>
          <w:rFonts w:ascii="Arial" w:eastAsia="Arial" w:hAnsi="Arial" w:cs="Arial"/>
          <w:sz w:val="24"/>
          <w:szCs w:val="24"/>
        </w:rPr>
        <w:t>Lodger</w:t>
      </w:r>
      <w:r w:rsidRPr="009F5907">
        <w:rPr>
          <w:rFonts w:ascii="Arial" w:eastAsia="Arial" w:hAnsi="Arial" w:cs="Arial"/>
          <w:sz w:val="24"/>
          <w:szCs w:val="24"/>
        </w:rPr>
        <w:t xml:space="preserve"> or anyone living with the </w:t>
      </w:r>
      <w:r w:rsidR="009F5907" w:rsidRPr="009F5907">
        <w:rPr>
          <w:rFonts w:ascii="Arial" w:eastAsia="Arial" w:hAnsi="Arial" w:cs="Arial"/>
          <w:sz w:val="24"/>
          <w:szCs w:val="24"/>
        </w:rPr>
        <w:t>Lodger</w:t>
      </w:r>
      <w:r w:rsidRPr="009F5907">
        <w:rPr>
          <w:rFonts w:ascii="Arial" w:eastAsia="Arial" w:hAnsi="Arial" w:cs="Arial"/>
          <w:sz w:val="24"/>
          <w:szCs w:val="24"/>
        </w:rPr>
        <w:t xml:space="preserve"> will not engage in any illegal trade or activity on or about the Property including, but not limited to, using the Property for drug storage, drug dealing, prostitution, illegal </w:t>
      </w:r>
      <w:proofErr w:type="gramStart"/>
      <w:r w:rsidRPr="009F5907">
        <w:rPr>
          <w:rFonts w:ascii="Arial" w:eastAsia="Arial" w:hAnsi="Arial" w:cs="Arial"/>
          <w:sz w:val="24"/>
          <w:szCs w:val="24"/>
        </w:rPr>
        <w:t>gambling</w:t>
      </w:r>
      <w:proofErr w:type="gramEnd"/>
      <w:r w:rsidRPr="009F5907">
        <w:rPr>
          <w:rFonts w:ascii="Arial" w:eastAsia="Arial" w:hAnsi="Arial" w:cs="Arial"/>
          <w:sz w:val="24"/>
          <w:szCs w:val="24"/>
        </w:rPr>
        <w:t xml:space="preserve"> or illegal drinking.</w:t>
      </w:r>
    </w:p>
    <w:p w14:paraId="286F8BD2" w14:textId="77777777" w:rsidR="00C65655" w:rsidRPr="009F5907" w:rsidRDefault="00C65655">
      <w:pPr>
        <w:spacing w:before="1" w:line="120" w:lineRule="exact"/>
        <w:rPr>
          <w:sz w:val="13"/>
          <w:szCs w:val="13"/>
        </w:rPr>
      </w:pPr>
    </w:p>
    <w:p w14:paraId="5A53C86F" w14:textId="77777777" w:rsidR="00C65655" w:rsidRPr="009F5907" w:rsidRDefault="00C65655">
      <w:pPr>
        <w:spacing w:line="200" w:lineRule="exact"/>
      </w:pPr>
    </w:p>
    <w:p w14:paraId="5B3D3FA9" w14:textId="63DFAED0" w:rsidR="00C65655" w:rsidRPr="009F5907" w:rsidRDefault="00000000">
      <w:pPr>
        <w:spacing w:before="29" w:line="260" w:lineRule="auto"/>
        <w:ind w:left="590" w:right="843" w:hanging="409"/>
        <w:rPr>
          <w:rFonts w:ascii="Arial" w:eastAsia="Arial" w:hAnsi="Arial" w:cs="Arial"/>
          <w:sz w:val="24"/>
          <w:szCs w:val="24"/>
        </w:rPr>
      </w:pPr>
      <w:r w:rsidRPr="009F5907">
        <w:rPr>
          <w:rFonts w:ascii="Arial" w:eastAsia="Arial" w:hAnsi="Arial" w:cs="Arial"/>
          <w:b/>
          <w:sz w:val="24"/>
          <w:szCs w:val="24"/>
        </w:rPr>
        <w:t>3</w:t>
      </w:r>
      <w:r w:rsidR="00830904">
        <w:rPr>
          <w:rFonts w:ascii="Arial" w:eastAsia="Arial" w:hAnsi="Arial" w:cs="Arial"/>
          <w:b/>
          <w:sz w:val="24"/>
          <w:szCs w:val="24"/>
        </w:rPr>
        <w:t>3</w:t>
      </w:r>
      <w:r w:rsidRPr="009F5907">
        <w:rPr>
          <w:rFonts w:ascii="Arial" w:eastAsia="Arial" w:hAnsi="Arial" w:cs="Arial"/>
          <w:b/>
          <w:sz w:val="24"/>
          <w:szCs w:val="24"/>
        </w:rPr>
        <w:t xml:space="preserve">. </w:t>
      </w:r>
      <w:r w:rsidRPr="009F5907">
        <w:rPr>
          <w:rFonts w:ascii="Arial" w:eastAsia="Arial" w:hAnsi="Arial" w:cs="Arial"/>
          <w:sz w:val="24"/>
          <w:szCs w:val="24"/>
        </w:rPr>
        <w:t xml:space="preserve">The Parties will comply with standards of health, sanitation, fire, </w:t>
      </w:r>
      <w:proofErr w:type="gramStart"/>
      <w:r w:rsidRPr="009F5907">
        <w:rPr>
          <w:rFonts w:ascii="Arial" w:eastAsia="Arial" w:hAnsi="Arial" w:cs="Arial"/>
          <w:sz w:val="24"/>
          <w:szCs w:val="24"/>
        </w:rPr>
        <w:t>housing</w:t>
      </w:r>
      <w:proofErr w:type="gramEnd"/>
      <w:r w:rsidRPr="009F5907">
        <w:rPr>
          <w:rFonts w:ascii="Arial" w:eastAsia="Arial" w:hAnsi="Arial" w:cs="Arial"/>
          <w:sz w:val="24"/>
          <w:szCs w:val="24"/>
        </w:rPr>
        <w:t xml:space="preserve"> and safety as required by law.</w:t>
      </w:r>
    </w:p>
    <w:p w14:paraId="57C02177" w14:textId="77777777" w:rsidR="00C65655" w:rsidRPr="009F5907" w:rsidRDefault="00C65655">
      <w:pPr>
        <w:spacing w:before="1" w:line="120" w:lineRule="exact"/>
        <w:rPr>
          <w:sz w:val="13"/>
          <w:szCs w:val="13"/>
        </w:rPr>
      </w:pPr>
    </w:p>
    <w:p w14:paraId="7876F53E" w14:textId="77777777" w:rsidR="00C65655" w:rsidRPr="009F5907" w:rsidRDefault="00C65655">
      <w:pPr>
        <w:spacing w:line="200" w:lineRule="exact"/>
      </w:pPr>
    </w:p>
    <w:p w14:paraId="06AB4AE8" w14:textId="0785405F" w:rsidR="00C65655" w:rsidRPr="009F5907" w:rsidRDefault="00000000">
      <w:pPr>
        <w:spacing w:before="29" w:line="260" w:lineRule="auto"/>
        <w:ind w:left="590" w:right="349" w:hanging="409"/>
        <w:rPr>
          <w:rFonts w:ascii="Arial" w:eastAsia="Arial" w:hAnsi="Arial" w:cs="Arial"/>
          <w:sz w:val="24"/>
          <w:szCs w:val="24"/>
        </w:rPr>
      </w:pPr>
      <w:r w:rsidRPr="009F5907">
        <w:rPr>
          <w:rFonts w:ascii="Arial" w:eastAsia="Arial" w:hAnsi="Arial" w:cs="Arial"/>
          <w:b/>
          <w:sz w:val="24"/>
          <w:szCs w:val="24"/>
        </w:rPr>
        <w:t>3</w:t>
      </w:r>
      <w:r w:rsidR="00F73F83">
        <w:rPr>
          <w:rFonts w:ascii="Arial" w:eastAsia="Arial" w:hAnsi="Arial" w:cs="Arial"/>
          <w:b/>
          <w:sz w:val="24"/>
          <w:szCs w:val="24"/>
        </w:rPr>
        <w:t>4</w:t>
      </w:r>
      <w:r w:rsidRPr="009F5907">
        <w:rPr>
          <w:rFonts w:ascii="Arial" w:eastAsia="Arial" w:hAnsi="Arial" w:cs="Arial"/>
          <w:b/>
          <w:sz w:val="24"/>
          <w:szCs w:val="24"/>
        </w:rPr>
        <w:t xml:space="preserve">. </w:t>
      </w:r>
      <w:r w:rsidRPr="009F5907">
        <w:rPr>
          <w:rFonts w:ascii="Arial" w:eastAsia="Arial" w:hAnsi="Arial" w:cs="Arial"/>
          <w:sz w:val="24"/>
          <w:szCs w:val="24"/>
        </w:rPr>
        <w:t xml:space="preserve">At the expiration of the Term, the </w:t>
      </w:r>
      <w:r w:rsidR="009F5907" w:rsidRPr="009F5907">
        <w:rPr>
          <w:rFonts w:ascii="Arial" w:eastAsia="Arial" w:hAnsi="Arial" w:cs="Arial"/>
          <w:sz w:val="24"/>
          <w:szCs w:val="24"/>
        </w:rPr>
        <w:t>Lodger</w:t>
      </w:r>
      <w:r w:rsidRPr="009F5907">
        <w:rPr>
          <w:rFonts w:ascii="Arial" w:eastAsia="Arial" w:hAnsi="Arial" w:cs="Arial"/>
          <w:sz w:val="24"/>
          <w:szCs w:val="24"/>
        </w:rPr>
        <w:t xml:space="preserve"> will quit and surrender the Property in as good a state and condition as they were at the commencement of this Agreement, with reasonable wear and tear and reasonable damages by the elements excepted.</w:t>
      </w:r>
    </w:p>
    <w:p w14:paraId="746551A9" w14:textId="77777777" w:rsidR="00C65655" w:rsidRPr="009F5907" w:rsidRDefault="00C65655">
      <w:pPr>
        <w:spacing w:before="1" w:line="120" w:lineRule="exact"/>
        <w:rPr>
          <w:sz w:val="13"/>
          <w:szCs w:val="13"/>
        </w:rPr>
      </w:pPr>
    </w:p>
    <w:p w14:paraId="6DFAC71D" w14:textId="78A95C3C" w:rsidR="004E0466" w:rsidRDefault="004E0466"/>
    <w:p w14:paraId="48B59427" w14:textId="77777777" w:rsidR="00C65655" w:rsidRPr="009F5907" w:rsidRDefault="00000000">
      <w:pPr>
        <w:spacing w:before="29"/>
        <w:ind w:left="110"/>
        <w:rPr>
          <w:rFonts w:ascii="Arial" w:eastAsia="Arial" w:hAnsi="Arial" w:cs="Arial"/>
          <w:sz w:val="24"/>
          <w:szCs w:val="24"/>
        </w:rPr>
      </w:pPr>
      <w:r w:rsidRPr="009F5907">
        <w:rPr>
          <w:rFonts w:ascii="Arial" w:eastAsia="Arial" w:hAnsi="Arial" w:cs="Arial"/>
          <w:b/>
          <w:sz w:val="24"/>
          <w:szCs w:val="24"/>
        </w:rPr>
        <w:t>RULES AND REGULATIONS</w:t>
      </w:r>
    </w:p>
    <w:p w14:paraId="7901764E" w14:textId="77777777" w:rsidR="00C65655" w:rsidRPr="009F5907" w:rsidRDefault="00C65655">
      <w:pPr>
        <w:spacing w:before="4" w:line="160" w:lineRule="exact"/>
        <w:rPr>
          <w:sz w:val="17"/>
          <w:szCs w:val="17"/>
        </w:rPr>
      </w:pPr>
    </w:p>
    <w:p w14:paraId="48247BE2" w14:textId="7E17EEC4" w:rsidR="00C65655" w:rsidRPr="009F5907" w:rsidRDefault="00000000">
      <w:pPr>
        <w:spacing w:line="260" w:lineRule="auto"/>
        <w:ind w:left="590" w:right="122" w:hanging="409"/>
        <w:rPr>
          <w:rFonts w:ascii="Arial" w:eastAsia="Arial" w:hAnsi="Arial" w:cs="Arial"/>
          <w:sz w:val="24"/>
          <w:szCs w:val="24"/>
        </w:rPr>
      </w:pPr>
      <w:r w:rsidRPr="009F5907">
        <w:rPr>
          <w:rFonts w:ascii="Arial" w:eastAsia="Arial" w:hAnsi="Arial" w:cs="Arial"/>
          <w:b/>
          <w:sz w:val="24"/>
          <w:szCs w:val="24"/>
        </w:rPr>
        <w:t>3</w:t>
      </w:r>
      <w:r w:rsidR="00F73F83">
        <w:rPr>
          <w:rFonts w:ascii="Arial" w:eastAsia="Arial" w:hAnsi="Arial" w:cs="Arial"/>
          <w:b/>
          <w:sz w:val="24"/>
          <w:szCs w:val="24"/>
        </w:rPr>
        <w:t>5</w:t>
      </w:r>
      <w:r w:rsidRPr="009F5907">
        <w:rPr>
          <w:rFonts w:ascii="Arial" w:eastAsia="Arial" w:hAnsi="Arial" w:cs="Arial"/>
          <w:b/>
          <w:sz w:val="24"/>
          <w:szCs w:val="24"/>
        </w:rPr>
        <w:t xml:space="preserve">. </w:t>
      </w:r>
      <w:r w:rsidRPr="009F5907">
        <w:rPr>
          <w:rFonts w:ascii="Arial" w:eastAsia="Arial" w:hAnsi="Arial" w:cs="Arial"/>
          <w:sz w:val="24"/>
          <w:szCs w:val="24"/>
        </w:rPr>
        <w:t xml:space="preserve">The </w:t>
      </w:r>
      <w:r w:rsidR="009F5907" w:rsidRPr="009F5907">
        <w:rPr>
          <w:rFonts w:ascii="Arial" w:eastAsia="Arial" w:hAnsi="Arial" w:cs="Arial"/>
          <w:sz w:val="24"/>
          <w:szCs w:val="24"/>
        </w:rPr>
        <w:t>Lodger</w:t>
      </w:r>
      <w:r w:rsidRPr="009F5907">
        <w:rPr>
          <w:rFonts w:ascii="Arial" w:eastAsia="Arial" w:hAnsi="Arial" w:cs="Arial"/>
          <w:sz w:val="24"/>
          <w:szCs w:val="24"/>
        </w:rPr>
        <w:t xml:space="preserve"> agrees to obey all reasonable rules and regulations implemented by the </w:t>
      </w:r>
      <w:r w:rsidR="009F5907" w:rsidRPr="009F5907">
        <w:rPr>
          <w:rFonts w:ascii="Arial" w:eastAsia="Arial" w:hAnsi="Arial" w:cs="Arial"/>
          <w:sz w:val="24"/>
          <w:szCs w:val="24"/>
        </w:rPr>
        <w:t>Resident Landlord</w:t>
      </w:r>
      <w:r w:rsidRPr="009F5907">
        <w:rPr>
          <w:rFonts w:ascii="Arial" w:eastAsia="Arial" w:hAnsi="Arial" w:cs="Arial"/>
          <w:sz w:val="24"/>
          <w:szCs w:val="24"/>
        </w:rPr>
        <w:t xml:space="preserve"> from time to time regarding the use and care of the Property and of the building, which will include any car park and common </w:t>
      </w:r>
      <w:proofErr w:type="gramStart"/>
      <w:r w:rsidRPr="009F5907">
        <w:rPr>
          <w:rFonts w:ascii="Arial" w:eastAsia="Arial" w:hAnsi="Arial" w:cs="Arial"/>
          <w:sz w:val="24"/>
          <w:szCs w:val="24"/>
        </w:rPr>
        <w:t>parts</w:t>
      </w:r>
      <w:proofErr w:type="gramEnd"/>
      <w:r w:rsidRPr="009F5907">
        <w:rPr>
          <w:rFonts w:ascii="Arial" w:eastAsia="Arial" w:hAnsi="Arial" w:cs="Arial"/>
          <w:sz w:val="24"/>
          <w:szCs w:val="24"/>
        </w:rPr>
        <w:t xml:space="preserve"> or facilities provided for the use of the </w:t>
      </w:r>
      <w:r w:rsidR="009F5907" w:rsidRPr="009F5907">
        <w:rPr>
          <w:rFonts w:ascii="Arial" w:eastAsia="Arial" w:hAnsi="Arial" w:cs="Arial"/>
          <w:sz w:val="24"/>
          <w:szCs w:val="24"/>
        </w:rPr>
        <w:t>Lodger</w:t>
      </w:r>
      <w:r w:rsidRPr="009F5907">
        <w:rPr>
          <w:rFonts w:ascii="Arial" w:eastAsia="Arial" w:hAnsi="Arial" w:cs="Arial"/>
          <w:sz w:val="24"/>
          <w:szCs w:val="24"/>
        </w:rPr>
        <w:t xml:space="preserve"> and other </w:t>
      </w:r>
      <w:proofErr w:type="spellStart"/>
      <w:r w:rsidRPr="009F5907">
        <w:rPr>
          <w:rFonts w:ascii="Arial" w:eastAsia="Arial" w:hAnsi="Arial" w:cs="Arial"/>
          <w:sz w:val="24"/>
          <w:szCs w:val="24"/>
        </w:rPr>
        <w:t>neighbouring</w:t>
      </w:r>
      <w:proofErr w:type="spellEnd"/>
      <w:r w:rsidRPr="009F5907">
        <w:rPr>
          <w:rFonts w:ascii="Arial" w:eastAsia="Arial" w:hAnsi="Arial" w:cs="Arial"/>
          <w:sz w:val="24"/>
          <w:szCs w:val="24"/>
        </w:rPr>
        <w:t xml:space="preserve"> proprietors.</w:t>
      </w:r>
    </w:p>
    <w:p w14:paraId="3AB15628" w14:textId="77777777" w:rsidR="00C65655" w:rsidRPr="009F5907" w:rsidRDefault="00C65655">
      <w:pPr>
        <w:spacing w:before="1" w:line="120" w:lineRule="exact"/>
        <w:rPr>
          <w:sz w:val="13"/>
          <w:szCs w:val="13"/>
        </w:rPr>
      </w:pPr>
    </w:p>
    <w:p w14:paraId="40431A31" w14:textId="77777777" w:rsidR="00C65655" w:rsidRPr="009F5907" w:rsidRDefault="00C65655">
      <w:pPr>
        <w:spacing w:line="200" w:lineRule="exact"/>
      </w:pPr>
    </w:p>
    <w:p w14:paraId="6950A596" w14:textId="77777777" w:rsidR="00C65655" w:rsidRPr="009F5907" w:rsidRDefault="00000000">
      <w:pPr>
        <w:spacing w:before="29"/>
        <w:ind w:left="110"/>
        <w:rPr>
          <w:rFonts w:ascii="Arial" w:eastAsia="Arial" w:hAnsi="Arial" w:cs="Arial"/>
          <w:sz w:val="24"/>
          <w:szCs w:val="24"/>
        </w:rPr>
      </w:pPr>
      <w:r w:rsidRPr="009F5907">
        <w:rPr>
          <w:rFonts w:ascii="Arial" w:eastAsia="Arial" w:hAnsi="Arial" w:cs="Arial"/>
          <w:b/>
          <w:sz w:val="24"/>
          <w:szCs w:val="24"/>
        </w:rPr>
        <w:t>ADDRESS FOR NOTICE</w:t>
      </w:r>
    </w:p>
    <w:p w14:paraId="55ED58E3" w14:textId="77777777" w:rsidR="00C65655" w:rsidRPr="009F5907" w:rsidRDefault="00C65655">
      <w:pPr>
        <w:spacing w:before="4" w:line="160" w:lineRule="exact"/>
        <w:rPr>
          <w:sz w:val="17"/>
          <w:szCs w:val="17"/>
        </w:rPr>
      </w:pPr>
    </w:p>
    <w:p w14:paraId="0D77DDCD" w14:textId="36330C97" w:rsidR="00C65655" w:rsidRPr="009F5907" w:rsidRDefault="00000000">
      <w:pPr>
        <w:spacing w:line="260" w:lineRule="auto"/>
        <w:ind w:left="590" w:right="848" w:hanging="409"/>
        <w:rPr>
          <w:rFonts w:ascii="Arial" w:eastAsia="Arial" w:hAnsi="Arial" w:cs="Arial"/>
          <w:sz w:val="24"/>
          <w:szCs w:val="24"/>
        </w:rPr>
      </w:pPr>
      <w:r w:rsidRPr="009F5907">
        <w:rPr>
          <w:rFonts w:ascii="Arial" w:eastAsia="Arial" w:hAnsi="Arial" w:cs="Arial"/>
          <w:b/>
          <w:sz w:val="24"/>
          <w:szCs w:val="24"/>
        </w:rPr>
        <w:lastRenderedPageBreak/>
        <w:t>3</w:t>
      </w:r>
      <w:r w:rsidR="00F73F83">
        <w:rPr>
          <w:rFonts w:ascii="Arial" w:eastAsia="Arial" w:hAnsi="Arial" w:cs="Arial"/>
          <w:b/>
          <w:sz w:val="24"/>
          <w:szCs w:val="24"/>
        </w:rPr>
        <w:t>6</w:t>
      </w:r>
      <w:r w:rsidRPr="009F5907">
        <w:rPr>
          <w:rFonts w:ascii="Arial" w:eastAsia="Arial" w:hAnsi="Arial" w:cs="Arial"/>
          <w:b/>
          <w:sz w:val="24"/>
          <w:szCs w:val="24"/>
        </w:rPr>
        <w:t xml:space="preserve">. </w:t>
      </w:r>
      <w:r w:rsidRPr="009F5907">
        <w:rPr>
          <w:rFonts w:ascii="Arial" w:eastAsia="Arial" w:hAnsi="Arial" w:cs="Arial"/>
          <w:sz w:val="24"/>
          <w:szCs w:val="24"/>
        </w:rPr>
        <w:t xml:space="preserve">For any matter relating to this </w:t>
      </w:r>
      <w:r w:rsidR="00F73F83">
        <w:rPr>
          <w:rFonts w:ascii="Arial" w:eastAsia="Arial" w:hAnsi="Arial" w:cs="Arial"/>
          <w:sz w:val="24"/>
          <w:szCs w:val="24"/>
        </w:rPr>
        <w:t>agreement</w:t>
      </w:r>
      <w:r w:rsidRPr="009F5907">
        <w:rPr>
          <w:rFonts w:ascii="Arial" w:eastAsia="Arial" w:hAnsi="Arial" w:cs="Arial"/>
          <w:sz w:val="24"/>
          <w:szCs w:val="24"/>
        </w:rPr>
        <w:t xml:space="preserve">, the </w:t>
      </w:r>
      <w:r w:rsidR="009F5907" w:rsidRPr="009F5907">
        <w:rPr>
          <w:rFonts w:ascii="Arial" w:eastAsia="Arial" w:hAnsi="Arial" w:cs="Arial"/>
          <w:sz w:val="24"/>
          <w:szCs w:val="24"/>
        </w:rPr>
        <w:t>Lodger</w:t>
      </w:r>
      <w:r w:rsidRPr="009F5907">
        <w:rPr>
          <w:rFonts w:ascii="Arial" w:eastAsia="Arial" w:hAnsi="Arial" w:cs="Arial"/>
          <w:sz w:val="24"/>
          <w:szCs w:val="24"/>
        </w:rPr>
        <w:t xml:space="preserve"> may be contacted at the Property or through the </w:t>
      </w:r>
      <w:r w:rsidR="00C904C4" w:rsidRPr="009F5907">
        <w:rPr>
          <w:rFonts w:ascii="Arial" w:eastAsia="Arial" w:hAnsi="Arial" w:cs="Arial"/>
          <w:sz w:val="24"/>
          <w:szCs w:val="24"/>
        </w:rPr>
        <w:t>methods below:</w:t>
      </w:r>
    </w:p>
    <w:p w14:paraId="4A84B313" w14:textId="77777777" w:rsidR="00C65655" w:rsidRPr="009F5907" w:rsidRDefault="00C65655">
      <w:pPr>
        <w:spacing w:before="1" w:line="140" w:lineRule="exact"/>
        <w:rPr>
          <w:sz w:val="15"/>
          <w:szCs w:val="15"/>
        </w:rPr>
      </w:pPr>
    </w:p>
    <w:p w14:paraId="15A4C5DD" w14:textId="208355B6" w:rsidR="00C65655" w:rsidRPr="009F5907" w:rsidRDefault="00000000">
      <w:pPr>
        <w:spacing w:before="29" w:line="260" w:lineRule="exact"/>
        <w:ind w:left="782"/>
        <w:rPr>
          <w:rFonts w:ascii="Arial" w:eastAsia="Arial" w:hAnsi="Arial" w:cs="Arial"/>
          <w:sz w:val="24"/>
          <w:szCs w:val="24"/>
        </w:rPr>
      </w:pPr>
      <w:r w:rsidRPr="009F5907">
        <w:rPr>
          <w:rFonts w:ascii="Arial" w:eastAsia="Arial" w:hAnsi="Arial" w:cs="Arial"/>
          <w:position w:val="-1"/>
          <w:sz w:val="24"/>
          <w:szCs w:val="24"/>
        </w:rPr>
        <w:t xml:space="preserve">Phone: </w:t>
      </w:r>
      <w:r w:rsidR="00C904C4" w:rsidRPr="009F5907">
        <w:rPr>
          <w:rFonts w:ascii="Arial" w:eastAsia="Arial" w:hAnsi="Arial" w:cs="Arial"/>
          <w:position w:val="-1"/>
          <w:sz w:val="24"/>
          <w:szCs w:val="24"/>
        </w:rPr>
        <w:t>[</w:t>
      </w:r>
      <w:r w:rsidR="00C904C4" w:rsidRPr="009F5907">
        <w:rPr>
          <w:rFonts w:ascii="Arial" w:eastAsia="Arial" w:hAnsi="Arial" w:cs="Arial"/>
          <w:position w:val="-1"/>
          <w:sz w:val="24"/>
          <w:szCs w:val="24"/>
          <w:highlight w:val="yellow"/>
        </w:rPr>
        <w:t xml:space="preserve">insert </w:t>
      </w:r>
      <w:r w:rsidR="009F5907" w:rsidRPr="009F5907">
        <w:rPr>
          <w:rFonts w:ascii="Arial" w:eastAsia="Arial" w:hAnsi="Arial" w:cs="Arial"/>
          <w:position w:val="-1"/>
          <w:sz w:val="24"/>
          <w:szCs w:val="24"/>
          <w:highlight w:val="yellow"/>
        </w:rPr>
        <w:t>Lodger</w:t>
      </w:r>
      <w:r w:rsidR="00C904C4" w:rsidRPr="009F5907">
        <w:rPr>
          <w:rFonts w:ascii="Arial" w:eastAsia="Arial" w:hAnsi="Arial" w:cs="Arial"/>
          <w:position w:val="-1"/>
          <w:sz w:val="24"/>
          <w:szCs w:val="24"/>
          <w:highlight w:val="yellow"/>
        </w:rPr>
        <w:t>’s phone number</w:t>
      </w:r>
      <w:r w:rsidR="00C904C4" w:rsidRPr="009F5907">
        <w:rPr>
          <w:rFonts w:ascii="Arial" w:eastAsia="Arial" w:hAnsi="Arial" w:cs="Arial"/>
          <w:position w:val="-1"/>
          <w:sz w:val="24"/>
          <w:szCs w:val="24"/>
        </w:rPr>
        <w:t>]</w:t>
      </w:r>
    </w:p>
    <w:p w14:paraId="7AA21F42" w14:textId="504FA173" w:rsidR="00C65655" w:rsidRPr="009F5907" w:rsidRDefault="00000000">
      <w:pPr>
        <w:spacing w:before="29" w:line="260" w:lineRule="exact"/>
        <w:ind w:left="795"/>
        <w:rPr>
          <w:rFonts w:ascii="Arial" w:eastAsia="Arial" w:hAnsi="Arial" w:cs="Arial"/>
          <w:sz w:val="24"/>
          <w:szCs w:val="24"/>
        </w:rPr>
      </w:pPr>
      <w:hyperlink r:id="rId8">
        <w:r w:rsidRPr="009F5907">
          <w:rPr>
            <w:rFonts w:ascii="Arial" w:eastAsia="Arial" w:hAnsi="Arial" w:cs="Arial"/>
            <w:position w:val="-1"/>
            <w:sz w:val="24"/>
            <w:szCs w:val="24"/>
          </w:rPr>
          <w:t xml:space="preserve">Email: </w:t>
        </w:r>
        <w:r w:rsidR="00C904C4" w:rsidRPr="009F5907">
          <w:rPr>
            <w:rFonts w:ascii="Arial" w:eastAsia="Arial" w:hAnsi="Arial" w:cs="Arial"/>
            <w:position w:val="-1"/>
            <w:sz w:val="24"/>
            <w:szCs w:val="24"/>
          </w:rPr>
          <w:t>[</w:t>
        </w:r>
        <w:r w:rsidR="00C904C4" w:rsidRPr="009F5907">
          <w:rPr>
            <w:rFonts w:ascii="Arial" w:eastAsia="Arial" w:hAnsi="Arial" w:cs="Arial"/>
            <w:position w:val="-1"/>
            <w:sz w:val="24"/>
            <w:szCs w:val="24"/>
            <w:highlight w:val="yellow"/>
          </w:rPr>
          <w:t xml:space="preserve">insert </w:t>
        </w:r>
        <w:r w:rsidR="009F5907" w:rsidRPr="009F5907">
          <w:rPr>
            <w:rFonts w:ascii="Arial" w:eastAsia="Arial" w:hAnsi="Arial" w:cs="Arial"/>
            <w:position w:val="-1"/>
            <w:sz w:val="24"/>
            <w:szCs w:val="24"/>
            <w:highlight w:val="yellow"/>
          </w:rPr>
          <w:t>Lodger</w:t>
        </w:r>
        <w:r w:rsidR="00C904C4" w:rsidRPr="009F5907">
          <w:rPr>
            <w:rFonts w:ascii="Arial" w:eastAsia="Arial" w:hAnsi="Arial" w:cs="Arial"/>
            <w:position w:val="-1"/>
            <w:sz w:val="24"/>
            <w:szCs w:val="24"/>
            <w:highlight w:val="yellow"/>
          </w:rPr>
          <w:t>’s email address</w:t>
        </w:r>
        <w:r w:rsidR="00C904C4" w:rsidRPr="009F5907">
          <w:rPr>
            <w:rFonts w:ascii="Arial" w:eastAsia="Arial" w:hAnsi="Arial" w:cs="Arial"/>
            <w:position w:val="-1"/>
            <w:sz w:val="24"/>
            <w:szCs w:val="24"/>
          </w:rPr>
          <w:t>]</w:t>
        </w:r>
      </w:hyperlink>
      <w:r w:rsidR="00C904C4" w:rsidRPr="009F5907">
        <w:rPr>
          <w:rFonts w:ascii="Arial" w:eastAsia="Arial" w:hAnsi="Arial" w:cs="Arial"/>
          <w:sz w:val="24"/>
          <w:szCs w:val="24"/>
        </w:rPr>
        <w:t xml:space="preserve"> </w:t>
      </w:r>
    </w:p>
    <w:p w14:paraId="3896284E" w14:textId="77777777" w:rsidR="00C65655" w:rsidRPr="009F5907" w:rsidRDefault="00C65655">
      <w:pPr>
        <w:spacing w:line="160" w:lineRule="exact"/>
        <w:rPr>
          <w:sz w:val="16"/>
          <w:szCs w:val="16"/>
        </w:rPr>
      </w:pPr>
    </w:p>
    <w:p w14:paraId="7394FF97" w14:textId="77777777" w:rsidR="00C65655" w:rsidRPr="009F5907" w:rsidRDefault="00C65655">
      <w:pPr>
        <w:spacing w:line="200" w:lineRule="exact"/>
      </w:pPr>
    </w:p>
    <w:p w14:paraId="361E3A18" w14:textId="3BD6A5A4" w:rsidR="00C65655" w:rsidRPr="009F5907" w:rsidRDefault="00000000">
      <w:pPr>
        <w:spacing w:before="29" w:line="260" w:lineRule="auto"/>
        <w:ind w:left="590" w:right="1035" w:hanging="409"/>
        <w:rPr>
          <w:rFonts w:ascii="Arial" w:eastAsia="Arial" w:hAnsi="Arial" w:cs="Arial"/>
          <w:sz w:val="24"/>
          <w:szCs w:val="24"/>
        </w:rPr>
      </w:pPr>
      <w:r w:rsidRPr="009F5907">
        <w:rPr>
          <w:rFonts w:ascii="Arial" w:eastAsia="Arial" w:hAnsi="Arial" w:cs="Arial"/>
          <w:b/>
          <w:sz w:val="24"/>
          <w:szCs w:val="24"/>
        </w:rPr>
        <w:t>4</w:t>
      </w:r>
      <w:r w:rsidR="00F73F83">
        <w:rPr>
          <w:rFonts w:ascii="Arial" w:eastAsia="Arial" w:hAnsi="Arial" w:cs="Arial"/>
          <w:b/>
          <w:sz w:val="24"/>
          <w:szCs w:val="24"/>
        </w:rPr>
        <w:t>7</w:t>
      </w:r>
      <w:r w:rsidRPr="009F5907">
        <w:rPr>
          <w:rFonts w:ascii="Arial" w:eastAsia="Arial" w:hAnsi="Arial" w:cs="Arial"/>
          <w:b/>
          <w:sz w:val="24"/>
          <w:szCs w:val="24"/>
        </w:rPr>
        <w:t xml:space="preserve">. </w:t>
      </w:r>
      <w:r w:rsidRPr="009F5907">
        <w:rPr>
          <w:rFonts w:ascii="Arial" w:eastAsia="Arial" w:hAnsi="Arial" w:cs="Arial"/>
          <w:sz w:val="24"/>
          <w:szCs w:val="24"/>
        </w:rPr>
        <w:t xml:space="preserve">For any matter relating to this </w:t>
      </w:r>
      <w:r w:rsidR="00F73F83">
        <w:rPr>
          <w:rFonts w:ascii="Arial" w:eastAsia="Arial" w:hAnsi="Arial" w:cs="Arial"/>
          <w:sz w:val="24"/>
          <w:szCs w:val="24"/>
        </w:rPr>
        <w:t>agreement</w:t>
      </w:r>
      <w:r w:rsidRPr="009F5907">
        <w:rPr>
          <w:rFonts w:ascii="Arial" w:eastAsia="Arial" w:hAnsi="Arial" w:cs="Arial"/>
          <w:sz w:val="24"/>
          <w:szCs w:val="24"/>
        </w:rPr>
        <w:t xml:space="preserve">, whether during or after this </w:t>
      </w:r>
      <w:r w:rsidR="00F73F83">
        <w:rPr>
          <w:rFonts w:ascii="Arial" w:eastAsia="Arial" w:hAnsi="Arial" w:cs="Arial"/>
          <w:sz w:val="24"/>
          <w:szCs w:val="24"/>
        </w:rPr>
        <w:t xml:space="preserve">agreement </w:t>
      </w:r>
      <w:r w:rsidRPr="009F5907">
        <w:rPr>
          <w:rFonts w:ascii="Arial" w:eastAsia="Arial" w:hAnsi="Arial" w:cs="Arial"/>
          <w:sz w:val="24"/>
          <w:szCs w:val="24"/>
        </w:rPr>
        <w:t xml:space="preserve">has been terminated, the </w:t>
      </w:r>
      <w:r w:rsidR="009F5907" w:rsidRPr="009F5907">
        <w:rPr>
          <w:rFonts w:ascii="Arial" w:eastAsia="Arial" w:hAnsi="Arial" w:cs="Arial"/>
          <w:sz w:val="24"/>
          <w:szCs w:val="24"/>
        </w:rPr>
        <w:t>Resident Landlord</w:t>
      </w:r>
      <w:r w:rsidRPr="009F5907">
        <w:rPr>
          <w:rFonts w:ascii="Arial" w:eastAsia="Arial" w:hAnsi="Arial" w:cs="Arial"/>
          <w:sz w:val="24"/>
          <w:szCs w:val="24"/>
        </w:rPr>
        <w:t>'s address for notice is</w:t>
      </w:r>
      <w:r w:rsidR="00C904C4" w:rsidRPr="009F5907">
        <w:rPr>
          <w:rFonts w:ascii="Arial" w:eastAsia="Arial" w:hAnsi="Arial" w:cs="Arial"/>
          <w:sz w:val="24"/>
          <w:szCs w:val="24"/>
        </w:rPr>
        <w:t xml:space="preserve"> the same as the Rental Address.</w:t>
      </w:r>
    </w:p>
    <w:p w14:paraId="40A77679" w14:textId="77777777" w:rsidR="00C65655" w:rsidRPr="009F5907" w:rsidRDefault="00C65655">
      <w:pPr>
        <w:spacing w:before="1" w:line="140" w:lineRule="exact"/>
        <w:rPr>
          <w:sz w:val="15"/>
          <w:szCs w:val="15"/>
        </w:rPr>
      </w:pPr>
    </w:p>
    <w:p w14:paraId="692CD8BE" w14:textId="3D02AD28" w:rsidR="00C65655" w:rsidRPr="009F5907" w:rsidRDefault="00C65655" w:rsidP="00C904C4">
      <w:pPr>
        <w:spacing w:line="260" w:lineRule="exact"/>
        <w:rPr>
          <w:sz w:val="30"/>
          <w:szCs w:val="30"/>
        </w:rPr>
      </w:pPr>
    </w:p>
    <w:p w14:paraId="7883DE44" w14:textId="649C306F" w:rsidR="00C65655" w:rsidRPr="009F5907" w:rsidRDefault="00000000">
      <w:pPr>
        <w:spacing w:before="29" w:line="260" w:lineRule="exact"/>
        <w:ind w:left="590"/>
        <w:rPr>
          <w:rFonts w:ascii="Arial" w:eastAsia="Arial" w:hAnsi="Arial" w:cs="Arial"/>
          <w:sz w:val="24"/>
          <w:szCs w:val="24"/>
        </w:rPr>
      </w:pPr>
      <w:r w:rsidRPr="009F5907">
        <w:rPr>
          <w:rFonts w:ascii="Arial" w:eastAsia="Arial" w:hAnsi="Arial" w:cs="Arial"/>
          <w:position w:val="-1"/>
          <w:sz w:val="24"/>
          <w:szCs w:val="24"/>
        </w:rPr>
        <w:t xml:space="preserve">The contact information for the </w:t>
      </w:r>
      <w:r w:rsidR="009F5907" w:rsidRPr="009F5907">
        <w:rPr>
          <w:rFonts w:ascii="Arial" w:eastAsia="Arial" w:hAnsi="Arial" w:cs="Arial"/>
          <w:position w:val="-1"/>
          <w:sz w:val="24"/>
          <w:szCs w:val="24"/>
        </w:rPr>
        <w:t>Resident Landlord</w:t>
      </w:r>
      <w:r w:rsidRPr="009F5907">
        <w:rPr>
          <w:rFonts w:ascii="Arial" w:eastAsia="Arial" w:hAnsi="Arial" w:cs="Arial"/>
          <w:position w:val="-1"/>
          <w:sz w:val="24"/>
          <w:szCs w:val="24"/>
        </w:rPr>
        <w:t xml:space="preserve"> is:</w:t>
      </w:r>
    </w:p>
    <w:p w14:paraId="75F2D075" w14:textId="77777777" w:rsidR="00C65655" w:rsidRPr="009F5907" w:rsidRDefault="00C65655">
      <w:pPr>
        <w:spacing w:line="300" w:lineRule="exact"/>
        <w:rPr>
          <w:sz w:val="30"/>
          <w:szCs w:val="30"/>
        </w:rPr>
      </w:pPr>
    </w:p>
    <w:p w14:paraId="72FA1901" w14:textId="7816E151" w:rsidR="00C904C4" w:rsidRPr="009F5907" w:rsidRDefault="00C904C4" w:rsidP="00C904C4">
      <w:pPr>
        <w:spacing w:before="29" w:line="260" w:lineRule="exact"/>
        <w:ind w:left="782"/>
        <w:rPr>
          <w:rFonts w:ascii="Arial" w:eastAsia="Arial" w:hAnsi="Arial" w:cs="Arial"/>
          <w:sz w:val="24"/>
          <w:szCs w:val="24"/>
        </w:rPr>
      </w:pPr>
      <w:r w:rsidRPr="009F5907">
        <w:rPr>
          <w:rFonts w:ascii="Arial" w:eastAsia="Arial" w:hAnsi="Arial" w:cs="Arial"/>
          <w:position w:val="-1"/>
          <w:sz w:val="24"/>
          <w:szCs w:val="24"/>
        </w:rPr>
        <w:t>Phone: [</w:t>
      </w:r>
      <w:r w:rsidRPr="009F5907">
        <w:rPr>
          <w:rFonts w:ascii="Arial" w:eastAsia="Arial" w:hAnsi="Arial" w:cs="Arial"/>
          <w:position w:val="-1"/>
          <w:sz w:val="24"/>
          <w:szCs w:val="24"/>
          <w:highlight w:val="yellow"/>
        </w:rPr>
        <w:t xml:space="preserve">insert </w:t>
      </w:r>
      <w:r w:rsidR="009F5907" w:rsidRPr="009F5907">
        <w:rPr>
          <w:rFonts w:ascii="Arial" w:eastAsia="Arial" w:hAnsi="Arial" w:cs="Arial"/>
          <w:position w:val="-1"/>
          <w:sz w:val="24"/>
          <w:szCs w:val="24"/>
          <w:highlight w:val="yellow"/>
        </w:rPr>
        <w:t>Resident Landlord</w:t>
      </w:r>
      <w:r w:rsidRPr="009F5907">
        <w:rPr>
          <w:rFonts w:ascii="Arial" w:eastAsia="Arial" w:hAnsi="Arial" w:cs="Arial"/>
          <w:position w:val="-1"/>
          <w:sz w:val="24"/>
          <w:szCs w:val="24"/>
          <w:highlight w:val="yellow"/>
        </w:rPr>
        <w:t>’s phone number</w:t>
      </w:r>
      <w:r w:rsidRPr="009F5907">
        <w:rPr>
          <w:rFonts w:ascii="Arial" w:eastAsia="Arial" w:hAnsi="Arial" w:cs="Arial"/>
          <w:position w:val="-1"/>
          <w:sz w:val="24"/>
          <w:szCs w:val="24"/>
        </w:rPr>
        <w:t>]</w:t>
      </w:r>
    </w:p>
    <w:p w14:paraId="7F9E34AB" w14:textId="3A615FB0" w:rsidR="00C904C4" w:rsidRPr="009F5907" w:rsidRDefault="00000000" w:rsidP="00C904C4">
      <w:pPr>
        <w:spacing w:before="29" w:line="260" w:lineRule="exact"/>
        <w:ind w:left="795"/>
        <w:rPr>
          <w:rFonts w:ascii="Arial" w:eastAsia="Arial" w:hAnsi="Arial" w:cs="Arial"/>
          <w:sz w:val="24"/>
          <w:szCs w:val="24"/>
        </w:rPr>
      </w:pPr>
      <w:hyperlink r:id="rId9">
        <w:r w:rsidR="00C904C4" w:rsidRPr="009F5907">
          <w:rPr>
            <w:rFonts w:ascii="Arial" w:eastAsia="Arial" w:hAnsi="Arial" w:cs="Arial"/>
            <w:position w:val="-1"/>
            <w:sz w:val="24"/>
            <w:szCs w:val="24"/>
          </w:rPr>
          <w:t>Email: [</w:t>
        </w:r>
        <w:r w:rsidR="00C904C4" w:rsidRPr="009F5907">
          <w:rPr>
            <w:rFonts w:ascii="Arial" w:eastAsia="Arial" w:hAnsi="Arial" w:cs="Arial"/>
            <w:position w:val="-1"/>
            <w:sz w:val="24"/>
            <w:szCs w:val="24"/>
            <w:highlight w:val="yellow"/>
          </w:rPr>
          <w:t xml:space="preserve">insert </w:t>
        </w:r>
        <w:r w:rsidR="009F5907" w:rsidRPr="009F5907">
          <w:rPr>
            <w:rFonts w:ascii="Arial" w:eastAsia="Arial" w:hAnsi="Arial" w:cs="Arial"/>
            <w:position w:val="-1"/>
            <w:sz w:val="24"/>
            <w:szCs w:val="24"/>
            <w:highlight w:val="yellow"/>
          </w:rPr>
          <w:t>Resident Landlord</w:t>
        </w:r>
        <w:r w:rsidR="00C904C4" w:rsidRPr="009F5907">
          <w:rPr>
            <w:rFonts w:ascii="Arial" w:eastAsia="Arial" w:hAnsi="Arial" w:cs="Arial"/>
            <w:position w:val="-1"/>
            <w:sz w:val="24"/>
            <w:szCs w:val="24"/>
            <w:highlight w:val="yellow"/>
          </w:rPr>
          <w:t>’s email address</w:t>
        </w:r>
        <w:r w:rsidR="00C904C4" w:rsidRPr="009F5907">
          <w:rPr>
            <w:rFonts w:ascii="Arial" w:eastAsia="Arial" w:hAnsi="Arial" w:cs="Arial"/>
            <w:position w:val="-1"/>
            <w:sz w:val="24"/>
            <w:szCs w:val="24"/>
          </w:rPr>
          <w:t>]</w:t>
        </w:r>
      </w:hyperlink>
      <w:r w:rsidR="00C904C4" w:rsidRPr="009F5907">
        <w:rPr>
          <w:rFonts w:ascii="Arial" w:eastAsia="Arial" w:hAnsi="Arial" w:cs="Arial"/>
          <w:sz w:val="24"/>
          <w:szCs w:val="24"/>
        </w:rPr>
        <w:t xml:space="preserve"> </w:t>
      </w:r>
    </w:p>
    <w:p w14:paraId="0488614C" w14:textId="77777777" w:rsidR="00C65655" w:rsidRPr="009F5907" w:rsidRDefault="00C65655">
      <w:pPr>
        <w:spacing w:line="160" w:lineRule="exact"/>
        <w:rPr>
          <w:sz w:val="16"/>
          <w:szCs w:val="16"/>
        </w:rPr>
      </w:pPr>
    </w:p>
    <w:p w14:paraId="7F096218" w14:textId="77777777" w:rsidR="00C65655" w:rsidRPr="009F5907" w:rsidRDefault="00C65655">
      <w:pPr>
        <w:spacing w:line="200" w:lineRule="exact"/>
      </w:pPr>
    </w:p>
    <w:p w14:paraId="2605297B" w14:textId="646A1F5E" w:rsidR="00C65655" w:rsidRPr="009F5907" w:rsidRDefault="00000000">
      <w:pPr>
        <w:spacing w:before="29" w:line="260" w:lineRule="auto"/>
        <w:ind w:left="590" w:right="661" w:hanging="409"/>
        <w:rPr>
          <w:rFonts w:ascii="Arial" w:eastAsia="Arial" w:hAnsi="Arial" w:cs="Arial"/>
          <w:sz w:val="24"/>
          <w:szCs w:val="24"/>
        </w:rPr>
      </w:pPr>
      <w:r w:rsidRPr="009F5907">
        <w:rPr>
          <w:rFonts w:ascii="Arial" w:eastAsia="Arial" w:hAnsi="Arial" w:cs="Arial"/>
          <w:b/>
          <w:sz w:val="24"/>
          <w:szCs w:val="24"/>
        </w:rPr>
        <w:t xml:space="preserve">41. </w:t>
      </w:r>
      <w:r w:rsidRPr="009F5907">
        <w:rPr>
          <w:rFonts w:ascii="Arial" w:eastAsia="Arial" w:hAnsi="Arial" w:cs="Arial"/>
          <w:sz w:val="24"/>
          <w:szCs w:val="24"/>
        </w:rPr>
        <w:t xml:space="preserve">The </w:t>
      </w:r>
      <w:r w:rsidR="009F5907" w:rsidRPr="009F5907">
        <w:rPr>
          <w:rFonts w:ascii="Arial" w:eastAsia="Arial" w:hAnsi="Arial" w:cs="Arial"/>
          <w:sz w:val="24"/>
          <w:szCs w:val="24"/>
        </w:rPr>
        <w:t>Resident Landlord</w:t>
      </w:r>
      <w:r w:rsidRPr="009F5907">
        <w:rPr>
          <w:rFonts w:ascii="Arial" w:eastAsia="Arial" w:hAnsi="Arial" w:cs="Arial"/>
          <w:sz w:val="24"/>
          <w:szCs w:val="24"/>
        </w:rPr>
        <w:t xml:space="preserve"> or the </w:t>
      </w:r>
      <w:r w:rsidR="009F5907" w:rsidRPr="009F5907">
        <w:rPr>
          <w:rFonts w:ascii="Arial" w:eastAsia="Arial" w:hAnsi="Arial" w:cs="Arial"/>
          <w:sz w:val="24"/>
          <w:szCs w:val="24"/>
        </w:rPr>
        <w:t>Lodger</w:t>
      </w:r>
      <w:r w:rsidRPr="009F5907">
        <w:rPr>
          <w:rFonts w:ascii="Arial" w:eastAsia="Arial" w:hAnsi="Arial" w:cs="Arial"/>
          <w:sz w:val="24"/>
          <w:szCs w:val="24"/>
        </w:rPr>
        <w:t xml:space="preserve"> may, on written notice to each other, change their respective addresses</w:t>
      </w:r>
      <w:r w:rsidR="00C904C4" w:rsidRPr="009F5907">
        <w:rPr>
          <w:rFonts w:ascii="Arial" w:eastAsia="Arial" w:hAnsi="Arial" w:cs="Arial"/>
          <w:sz w:val="24"/>
          <w:szCs w:val="24"/>
        </w:rPr>
        <w:t xml:space="preserve"> and contact details</w:t>
      </w:r>
      <w:r w:rsidRPr="009F5907">
        <w:rPr>
          <w:rFonts w:ascii="Arial" w:eastAsia="Arial" w:hAnsi="Arial" w:cs="Arial"/>
          <w:sz w:val="24"/>
          <w:szCs w:val="24"/>
        </w:rPr>
        <w:t xml:space="preserve"> for notice under this Agreement.</w:t>
      </w:r>
    </w:p>
    <w:p w14:paraId="2F1529C7" w14:textId="77777777" w:rsidR="00C65655" w:rsidRPr="009F5907" w:rsidRDefault="00C65655">
      <w:pPr>
        <w:spacing w:before="1" w:line="120" w:lineRule="exact"/>
        <w:rPr>
          <w:sz w:val="13"/>
          <w:szCs w:val="13"/>
        </w:rPr>
      </w:pPr>
    </w:p>
    <w:p w14:paraId="59F085D1" w14:textId="77777777" w:rsidR="00C65655" w:rsidRPr="009F5907" w:rsidRDefault="00C65655">
      <w:pPr>
        <w:spacing w:line="200" w:lineRule="exact"/>
      </w:pPr>
    </w:p>
    <w:p w14:paraId="7B4A8A8C" w14:textId="77777777" w:rsidR="00C65655" w:rsidRPr="009F5907" w:rsidRDefault="00000000">
      <w:pPr>
        <w:spacing w:before="29"/>
        <w:ind w:left="110"/>
        <w:rPr>
          <w:rFonts w:ascii="Arial" w:eastAsia="Arial" w:hAnsi="Arial" w:cs="Arial"/>
          <w:sz w:val="24"/>
          <w:szCs w:val="24"/>
        </w:rPr>
      </w:pPr>
      <w:r w:rsidRPr="009F5907">
        <w:rPr>
          <w:rFonts w:ascii="Arial" w:eastAsia="Arial" w:hAnsi="Arial" w:cs="Arial"/>
          <w:b/>
          <w:sz w:val="24"/>
          <w:szCs w:val="24"/>
        </w:rPr>
        <w:t>GENERAL PROVISIONS</w:t>
      </w:r>
    </w:p>
    <w:p w14:paraId="75B22513" w14:textId="77777777" w:rsidR="00C65655" w:rsidRPr="009F5907" w:rsidRDefault="00C65655">
      <w:pPr>
        <w:spacing w:before="4" w:line="160" w:lineRule="exact"/>
        <w:rPr>
          <w:sz w:val="17"/>
          <w:szCs w:val="17"/>
        </w:rPr>
      </w:pPr>
    </w:p>
    <w:p w14:paraId="4E4552CC" w14:textId="45065343" w:rsidR="00C65655" w:rsidRPr="009F5907" w:rsidRDefault="00000000">
      <w:pPr>
        <w:spacing w:line="260" w:lineRule="auto"/>
        <w:ind w:left="590" w:right="243" w:hanging="409"/>
        <w:rPr>
          <w:rFonts w:ascii="Arial" w:eastAsia="Arial" w:hAnsi="Arial" w:cs="Arial"/>
          <w:sz w:val="24"/>
          <w:szCs w:val="24"/>
        </w:rPr>
      </w:pPr>
      <w:r w:rsidRPr="009F5907">
        <w:rPr>
          <w:rFonts w:ascii="Arial" w:eastAsia="Arial" w:hAnsi="Arial" w:cs="Arial"/>
          <w:b/>
          <w:sz w:val="24"/>
          <w:szCs w:val="24"/>
        </w:rPr>
        <w:t xml:space="preserve">42. </w:t>
      </w:r>
      <w:r w:rsidRPr="009F5907">
        <w:rPr>
          <w:rFonts w:ascii="Arial" w:eastAsia="Arial" w:hAnsi="Arial" w:cs="Arial"/>
          <w:sz w:val="24"/>
          <w:szCs w:val="24"/>
        </w:rPr>
        <w:t xml:space="preserve">Any waiver by the </w:t>
      </w:r>
      <w:r w:rsidR="009F5907" w:rsidRPr="009F5907">
        <w:rPr>
          <w:rFonts w:ascii="Arial" w:eastAsia="Arial" w:hAnsi="Arial" w:cs="Arial"/>
          <w:sz w:val="24"/>
          <w:szCs w:val="24"/>
        </w:rPr>
        <w:t>Resident Landlord</w:t>
      </w:r>
      <w:r w:rsidRPr="009F5907">
        <w:rPr>
          <w:rFonts w:ascii="Arial" w:eastAsia="Arial" w:hAnsi="Arial" w:cs="Arial"/>
          <w:sz w:val="24"/>
          <w:szCs w:val="24"/>
        </w:rPr>
        <w:t xml:space="preserve"> of any failure by the </w:t>
      </w:r>
      <w:r w:rsidR="009F5907" w:rsidRPr="009F5907">
        <w:rPr>
          <w:rFonts w:ascii="Arial" w:eastAsia="Arial" w:hAnsi="Arial" w:cs="Arial"/>
          <w:sz w:val="24"/>
          <w:szCs w:val="24"/>
        </w:rPr>
        <w:t>Lodger</w:t>
      </w:r>
      <w:r w:rsidRPr="009F5907">
        <w:rPr>
          <w:rFonts w:ascii="Arial" w:eastAsia="Arial" w:hAnsi="Arial" w:cs="Arial"/>
          <w:sz w:val="24"/>
          <w:szCs w:val="24"/>
        </w:rPr>
        <w:t xml:space="preserve"> to perform or observe the provisions of this Agreement will not operate as a waiver of the </w:t>
      </w:r>
      <w:r w:rsidR="009F5907" w:rsidRPr="009F5907">
        <w:rPr>
          <w:rFonts w:ascii="Arial" w:eastAsia="Arial" w:hAnsi="Arial" w:cs="Arial"/>
          <w:sz w:val="24"/>
          <w:szCs w:val="24"/>
        </w:rPr>
        <w:t>Resident Landlord</w:t>
      </w:r>
      <w:r w:rsidRPr="009F5907">
        <w:rPr>
          <w:rFonts w:ascii="Arial" w:eastAsia="Arial" w:hAnsi="Arial" w:cs="Arial"/>
          <w:sz w:val="24"/>
          <w:szCs w:val="24"/>
        </w:rPr>
        <w:t xml:space="preserve">'s rights under this Agreement in respect of any subsequent defaults, </w:t>
      </w:r>
      <w:proofErr w:type="gramStart"/>
      <w:r w:rsidRPr="009F5907">
        <w:rPr>
          <w:rFonts w:ascii="Arial" w:eastAsia="Arial" w:hAnsi="Arial" w:cs="Arial"/>
          <w:sz w:val="24"/>
          <w:szCs w:val="24"/>
        </w:rPr>
        <w:t>breaches</w:t>
      </w:r>
      <w:proofErr w:type="gramEnd"/>
      <w:r w:rsidRPr="009F5907">
        <w:rPr>
          <w:rFonts w:ascii="Arial" w:eastAsia="Arial" w:hAnsi="Arial" w:cs="Arial"/>
          <w:sz w:val="24"/>
          <w:szCs w:val="24"/>
        </w:rPr>
        <w:t xml:space="preserve"> or non-performance by the </w:t>
      </w:r>
      <w:r w:rsidR="009F5907" w:rsidRPr="009F5907">
        <w:rPr>
          <w:rFonts w:ascii="Arial" w:eastAsia="Arial" w:hAnsi="Arial" w:cs="Arial"/>
          <w:sz w:val="24"/>
          <w:szCs w:val="24"/>
        </w:rPr>
        <w:t>Lodger</w:t>
      </w:r>
      <w:r w:rsidRPr="009F5907">
        <w:rPr>
          <w:rFonts w:ascii="Arial" w:eastAsia="Arial" w:hAnsi="Arial" w:cs="Arial"/>
          <w:sz w:val="24"/>
          <w:szCs w:val="24"/>
        </w:rPr>
        <w:t xml:space="preserve"> of its obligations in this Agreement and will not defeat or affect in any way the </w:t>
      </w:r>
      <w:r w:rsidR="009F5907" w:rsidRPr="009F5907">
        <w:rPr>
          <w:rFonts w:ascii="Arial" w:eastAsia="Arial" w:hAnsi="Arial" w:cs="Arial"/>
          <w:sz w:val="24"/>
          <w:szCs w:val="24"/>
        </w:rPr>
        <w:t>Resident Landlord</w:t>
      </w:r>
      <w:r w:rsidRPr="009F5907">
        <w:rPr>
          <w:rFonts w:ascii="Arial" w:eastAsia="Arial" w:hAnsi="Arial" w:cs="Arial"/>
          <w:sz w:val="24"/>
          <w:szCs w:val="24"/>
        </w:rPr>
        <w:t>'s rights in respect of any subsequent default or breach.</w:t>
      </w:r>
    </w:p>
    <w:p w14:paraId="5486308D" w14:textId="77777777" w:rsidR="00C65655" w:rsidRPr="009F5907" w:rsidRDefault="00C65655">
      <w:pPr>
        <w:spacing w:before="1" w:line="120" w:lineRule="exact"/>
        <w:rPr>
          <w:sz w:val="13"/>
          <w:szCs w:val="13"/>
        </w:rPr>
      </w:pPr>
    </w:p>
    <w:p w14:paraId="3B018643" w14:textId="77777777" w:rsidR="00C65655" w:rsidRPr="009F5907" w:rsidRDefault="00C65655">
      <w:pPr>
        <w:spacing w:line="200" w:lineRule="exact"/>
      </w:pPr>
    </w:p>
    <w:p w14:paraId="4488878A" w14:textId="77777777" w:rsidR="00C65655" w:rsidRPr="009F5907" w:rsidRDefault="00000000">
      <w:pPr>
        <w:spacing w:before="29" w:line="260" w:lineRule="auto"/>
        <w:ind w:left="590" w:right="255" w:hanging="409"/>
        <w:rPr>
          <w:rFonts w:ascii="Arial" w:eastAsia="Arial" w:hAnsi="Arial" w:cs="Arial"/>
          <w:sz w:val="24"/>
          <w:szCs w:val="24"/>
        </w:rPr>
      </w:pPr>
      <w:r w:rsidRPr="009F5907">
        <w:rPr>
          <w:rFonts w:ascii="Arial" w:eastAsia="Arial" w:hAnsi="Arial" w:cs="Arial"/>
          <w:b/>
          <w:sz w:val="24"/>
          <w:szCs w:val="24"/>
        </w:rPr>
        <w:t xml:space="preserve">43. </w:t>
      </w:r>
      <w:r w:rsidRPr="009F5907">
        <w:rPr>
          <w:rFonts w:ascii="Arial" w:eastAsia="Arial" w:hAnsi="Arial" w:cs="Arial"/>
          <w:sz w:val="24"/>
          <w:szCs w:val="24"/>
        </w:rPr>
        <w:t xml:space="preserve">This Agreement will extend to and be binding upon and inure to the benefit of the respective heirs, executors, administrators, </w:t>
      </w:r>
      <w:proofErr w:type="gramStart"/>
      <w:r w:rsidRPr="009F5907">
        <w:rPr>
          <w:rFonts w:ascii="Arial" w:eastAsia="Arial" w:hAnsi="Arial" w:cs="Arial"/>
          <w:sz w:val="24"/>
          <w:szCs w:val="24"/>
        </w:rPr>
        <w:t>successors</w:t>
      </w:r>
      <w:proofErr w:type="gramEnd"/>
      <w:r w:rsidRPr="009F5907">
        <w:rPr>
          <w:rFonts w:ascii="Arial" w:eastAsia="Arial" w:hAnsi="Arial" w:cs="Arial"/>
          <w:sz w:val="24"/>
          <w:szCs w:val="24"/>
        </w:rPr>
        <w:t xml:space="preserve"> and assignees, as the case may be, of each Party to this Agreement. All covenants are to be construed as conditions of this Agreement.</w:t>
      </w:r>
    </w:p>
    <w:p w14:paraId="44C492BF" w14:textId="77777777" w:rsidR="00C65655" w:rsidRPr="009F5907" w:rsidRDefault="00C65655">
      <w:pPr>
        <w:spacing w:before="1" w:line="120" w:lineRule="exact"/>
        <w:rPr>
          <w:sz w:val="13"/>
          <w:szCs w:val="13"/>
        </w:rPr>
      </w:pPr>
    </w:p>
    <w:p w14:paraId="443E8C84" w14:textId="77777777" w:rsidR="00C65655" w:rsidRPr="009F5907" w:rsidRDefault="00C65655">
      <w:pPr>
        <w:spacing w:line="200" w:lineRule="exact"/>
      </w:pPr>
    </w:p>
    <w:p w14:paraId="2EA189B5" w14:textId="21979F9A" w:rsidR="00C65655" w:rsidRPr="009F5907" w:rsidRDefault="00000000">
      <w:pPr>
        <w:spacing w:before="29" w:line="260" w:lineRule="auto"/>
        <w:ind w:left="590" w:right="283" w:hanging="409"/>
        <w:rPr>
          <w:rFonts w:ascii="Arial" w:eastAsia="Arial" w:hAnsi="Arial" w:cs="Arial"/>
          <w:sz w:val="24"/>
          <w:szCs w:val="24"/>
        </w:rPr>
      </w:pPr>
      <w:r w:rsidRPr="009F5907">
        <w:rPr>
          <w:rFonts w:ascii="Arial" w:eastAsia="Arial" w:hAnsi="Arial" w:cs="Arial"/>
          <w:b/>
          <w:sz w:val="24"/>
          <w:szCs w:val="24"/>
        </w:rPr>
        <w:t xml:space="preserve">44. </w:t>
      </w:r>
      <w:r w:rsidRPr="009F5907">
        <w:rPr>
          <w:rFonts w:ascii="Arial" w:eastAsia="Arial" w:hAnsi="Arial" w:cs="Arial"/>
          <w:sz w:val="24"/>
          <w:szCs w:val="24"/>
        </w:rPr>
        <w:t xml:space="preserve">All sums payable by the </w:t>
      </w:r>
      <w:r w:rsidR="009F5907" w:rsidRPr="009F5907">
        <w:rPr>
          <w:rFonts w:ascii="Arial" w:eastAsia="Arial" w:hAnsi="Arial" w:cs="Arial"/>
          <w:sz w:val="24"/>
          <w:szCs w:val="24"/>
        </w:rPr>
        <w:t>Lodger</w:t>
      </w:r>
      <w:r w:rsidRPr="009F5907">
        <w:rPr>
          <w:rFonts w:ascii="Arial" w:eastAsia="Arial" w:hAnsi="Arial" w:cs="Arial"/>
          <w:sz w:val="24"/>
          <w:szCs w:val="24"/>
        </w:rPr>
        <w:t xml:space="preserve"> to the </w:t>
      </w:r>
      <w:r w:rsidR="009F5907" w:rsidRPr="009F5907">
        <w:rPr>
          <w:rFonts w:ascii="Arial" w:eastAsia="Arial" w:hAnsi="Arial" w:cs="Arial"/>
          <w:sz w:val="24"/>
          <w:szCs w:val="24"/>
        </w:rPr>
        <w:t>Resident Landlord</w:t>
      </w:r>
      <w:r w:rsidRPr="009F5907">
        <w:rPr>
          <w:rFonts w:ascii="Arial" w:eastAsia="Arial" w:hAnsi="Arial" w:cs="Arial"/>
          <w:sz w:val="24"/>
          <w:szCs w:val="24"/>
        </w:rPr>
        <w:t xml:space="preserve"> pursuant to any provision of this Agreement will be deemed to be additional rent and will be recovered by the </w:t>
      </w:r>
      <w:r w:rsidR="009F5907" w:rsidRPr="009F5907">
        <w:rPr>
          <w:rFonts w:ascii="Arial" w:eastAsia="Arial" w:hAnsi="Arial" w:cs="Arial"/>
          <w:sz w:val="24"/>
          <w:szCs w:val="24"/>
        </w:rPr>
        <w:t>Resident Landlord</w:t>
      </w:r>
      <w:r w:rsidRPr="009F5907">
        <w:rPr>
          <w:rFonts w:ascii="Arial" w:eastAsia="Arial" w:hAnsi="Arial" w:cs="Arial"/>
          <w:sz w:val="24"/>
          <w:szCs w:val="24"/>
        </w:rPr>
        <w:t xml:space="preserve"> as rental arrears.</w:t>
      </w:r>
    </w:p>
    <w:p w14:paraId="062CB1DC" w14:textId="77777777" w:rsidR="00C65655" w:rsidRPr="009F5907" w:rsidRDefault="00C65655">
      <w:pPr>
        <w:spacing w:before="1" w:line="120" w:lineRule="exact"/>
        <w:rPr>
          <w:sz w:val="13"/>
          <w:szCs w:val="13"/>
        </w:rPr>
      </w:pPr>
    </w:p>
    <w:p w14:paraId="7BAFF4DF" w14:textId="77777777" w:rsidR="00C65655" w:rsidRPr="009F5907" w:rsidRDefault="00C65655">
      <w:pPr>
        <w:spacing w:line="200" w:lineRule="exact"/>
      </w:pPr>
    </w:p>
    <w:p w14:paraId="285218CE" w14:textId="2EE270FC" w:rsidR="00C65655" w:rsidRPr="009F5907" w:rsidRDefault="00000000">
      <w:pPr>
        <w:spacing w:before="29" w:line="260" w:lineRule="auto"/>
        <w:ind w:left="590" w:right="417" w:hanging="409"/>
        <w:rPr>
          <w:rFonts w:ascii="Arial" w:eastAsia="Arial" w:hAnsi="Arial" w:cs="Arial"/>
          <w:sz w:val="24"/>
          <w:szCs w:val="24"/>
        </w:rPr>
      </w:pPr>
      <w:r w:rsidRPr="009F5907">
        <w:rPr>
          <w:rFonts w:ascii="Arial" w:eastAsia="Arial" w:hAnsi="Arial" w:cs="Arial"/>
          <w:b/>
          <w:sz w:val="24"/>
          <w:szCs w:val="24"/>
        </w:rPr>
        <w:t xml:space="preserve">45. </w:t>
      </w:r>
      <w:r w:rsidRPr="009F5907">
        <w:rPr>
          <w:rFonts w:ascii="Arial" w:eastAsia="Arial" w:hAnsi="Arial" w:cs="Arial"/>
          <w:sz w:val="24"/>
          <w:szCs w:val="24"/>
        </w:rPr>
        <w:t xml:space="preserve">Where there is more than one </w:t>
      </w:r>
      <w:r w:rsidR="009F5907" w:rsidRPr="009F5907">
        <w:rPr>
          <w:rFonts w:ascii="Arial" w:eastAsia="Arial" w:hAnsi="Arial" w:cs="Arial"/>
          <w:sz w:val="24"/>
          <w:szCs w:val="24"/>
        </w:rPr>
        <w:t>Lodger</w:t>
      </w:r>
      <w:r w:rsidRPr="009F5907">
        <w:rPr>
          <w:rFonts w:ascii="Arial" w:eastAsia="Arial" w:hAnsi="Arial" w:cs="Arial"/>
          <w:sz w:val="24"/>
          <w:szCs w:val="24"/>
        </w:rPr>
        <w:t xml:space="preserve"> executing this Agreement, all </w:t>
      </w:r>
      <w:r w:rsidR="009F5907" w:rsidRPr="009F5907">
        <w:rPr>
          <w:rFonts w:ascii="Arial" w:eastAsia="Arial" w:hAnsi="Arial" w:cs="Arial"/>
          <w:sz w:val="24"/>
          <w:szCs w:val="24"/>
        </w:rPr>
        <w:t>Lodger</w:t>
      </w:r>
      <w:r w:rsidRPr="009F5907">
        <w:rPr>
          <w:rFonts w:ascii="Arial" w:eastAsia="Arial" w:hAnsi="Arial" w:cs="Arial"/>
          <w:sz w:val="24"/>
          <w:szCs w:val="24"/>
        </w:rPr>
        <w:t xml:space="preserve">s are jointly and severally liable for each other's acts, </w:t>
      </w:r>
      <w:proofErr w:type="gramStart"/>
      <w:r w:rsidRPr="009F5907">
        <w:rPr>
          <w:rFonts w:ascii="Arial" w:eastAsia="Arial" w:hAnsi="Arial" w:cs="Arial"/>
          <w:sz w:val="24"/>
          <w:szCs w:val="24"/>
        </w:rPr>
        <w:t>omissions</w:t>
      </w:r>
      <w:proofErr w:type="gramEnd"/>
      <w:r w:rsidRPr="009F5907">
        <w:rPr>
          <w:rFonts w:ascii="Arial" w:eastAsia="Arial" w:hAnsi="Arial" w:cs="Arial"/>
          <w:sz w:val="24"/>
          <w:szCs w:val="24"/>
        </w:rPr>
        <w:t xml:space="preserve"> and liabilities pursuant to this Agreement.</w:t>
      </w:r>
    </w:p>
    <w:p w14:paraId="708E722C" w14:textId="77777777" w:rsidR="00C65655" w:rsidRPr="009F5907" w:rsidRDefault="00C65655">
      <w:pPr>
        <w:spacing w:before="1" w:line="120" w:lineRule="exact"/>
        <w:rPr>
          <w:sz w:val="13"/>
          <w:szCs w:val="13"/>
        </w:rPr>
      </w:pPr>
    </w:p>
    <w:p w14:paraId="23BEEBEF" w14:textId="77777777" w:rsidR="00C65655" w:rsidRPr="009F5907" w:rsidRDefault="00C65655">
      <w:pPr>
        <w:spacing w:line="200" w:lineRule="exact"/>
      </w:pPr>
    </w:p>
    <w:p w14:paraId="6E6E03AB" w14:textId="77777777" w:rsidR="00C65655" w:rsidRPr="009F5907" w:rsidRDefault="00000000">
      <w:pPr>
        <w:spacing w:before="29" w:line="260" w:lineRule="auto"/>
        <w:ind w:left="590" w:right="389" w:hanging="409"/>
        <w:rPr>
          <w:rFonts w:ascii="Arial" w:eastAsia="Arial" w:hAnsi="Arial" w:cs="Arial"/>
          <w:sz w:val="24"/>
          <w:szCs w:val="24"/>
        </w:rPr>
      </w:pPr>
      <w:r w:rsidRPr="009F5907">
        <w:rPr>
          <w:rFonts w:ascii="Arial" w:eastAsia="Arial" w:hAnsi="Arial" w:cs="Arial"/>
          <w:b/>
          <w:sz w:val="24"/>
          <w:szCs w:val="24"/>
        </w:rPr>
        <w:t xml:space="preserve">46. </w:t>
      </w:r>
      <w:r w:rsidRPr="009F5907">
        <w:rPr>
          <w:rFonts w:ascii="Arial" w:eastAsia="Arial" w:hAnsi="Arial" w:cs="Arial"/>
          <w:sz w:val="24"/>
          <w:szCs w:val="24"/>
        </w:rPr>
        <w:t xml:space="preserve">Locks may not be added or changed without the prior written agreement of both Parties, </w:t>
      </w:r>
      <w:proofErr w:type="gramStart"/>
      <w:r w:rsidRPr="009F5907">
        <w:rPr>
          <w:rFonts w:ascii="Arial" w:eastAsia="Arial" w:hAnsi="Arial" w:cs="Arial"/>
          <w:sz w:val="24"/>
          <w:szCs w:val="24"/>
        </w:rPr>
        <w:t>or</w:t>
      </w:r>
      <w:proofErr w:type="gramEnd"/>
      <w:r w:rsidRPr="009F5907">
        <w:rPr>
          <w:rFonts w:ascii="Arial" w:eastAsia="Arial" w:hAnsi="Arial" w:cs="Arial"/>
          <w:sz w:val="24"/>
          <w:szCs w:val="24"/>
        </w:rPr>
        <w:t xml:space="preserve"> unless the changes are made in compliance with the Act.</w:t>
      </w:r>
    </w:p>
    <w:p w14:paraId="0D8F9AC7" w14:textId="77777777" w:rsidR="00C65655" w:rsidRPr="009F5907" w:rsidRDefault="00C65655">
      <w:pPr>
        <w:spacing w:before="1" w:line="120" w:lineRule="exact"/>
        <w:rPr>
          <w:sz w:val="13"/>
          <w:szCs w:val="13"/>
        </w:rPr>
      </w:pPr>
    </w:p>
    <w:p w14:paraId="59318E3F" w14:textId="77777777" w:rsidR="00C65655" w:rsidRPr="009F5907" w:rsidRDefault="00C65655">
      <w:pPr>
        <w:spacing w:line="200" w:lineRule="exact"/>
      </w:pPr>
    </w:p>
    <w:p w14:paraId="5D2AEB70" w14:textId="77777777" w:rsidR="00C65655" w:rsidRPr="009F5907" w:rsidRDefault="00000000">
      <w:pPr>
        <w:spacing w:before="29" w:line="260" w:lineRule="auto"/>
        <w:ind w:left="590" w:right="114" w:hanging="409"/>
        <w:rPr>
          <w:rFonts w:ascii="Arial" w:eastAsia="Arial" w:hAnsi="Arial" w:cs="Arial"/>
          <w:sz w:val="24"/>
          <w:szCs w:val="24"/>
        </w:rPr>
      </w:pPr>
      <w:r w:rsidRPr="009F5907">
        <w:rPr>
          <w:rFonts w:ascii="Arial" w:eastAsia="Arial" w:hAnsi="Arial" w:cs="Arial"/>
          <w:b/>
          <w:sz w:val="24"/>
          <w:szCs w:val="24"/>
        </w:rPr>
        <w:t xml:space="preserve">47. </w:t>
      </w:r>
      <w:r w:rsidRPr="009F5907">
        <w:rPr>
          <w:rFonts w:ascii="Arial" w:eastAsia="Arial" w:hAnsi="Arial" w:cs="Arial"/>
          <w:sz w:val="24"/>
          <w:szCs w:val="24"/>
        </w:rPr>
        <w:t>Headings are inserted for the convenience of the Parties only and are not to be considered when interpreting this Agreement. Words in the singular mean and include the plural and vice versa. Words in the masculine mean and include the feminine and vice versa.</w:t>
      </w:r>
    </w:p>
    <w:p w14:paraId="52971EBF" w14:textId="77777777" w:rsidR="00C65655" w:rsidRPr="009F5907" w:rsidRDefault="00C65655">
      <w:pPr>
        <w:spacing w:before="1" w:line="120" w:lineRule="exact"/>
        <w:rPr>
          <w:sz w:val="13"/>
          <w:szCs w:val="13"/>
        </w:rPr>
      </w:pPr>
    </w:p>
    <w:p w14:paraId="0A837748" w14:textId="77777777" w:rsidR="00C65655" w:rsidRPr="009F5907" w:rsidRDefault="00C65655">
      <w:pPr>
        <w:spacing w:line="200" w:lineRule="exact"/>
      </w:pPr>
    </w:p>
    <w:p w14:paraId="54D9303D" w14:textId="5C87D3FA" w:rsidR="00C65655" w:rsidRPr="004E0466" w:rsidRDefault="00000000" w:rsidP="004E0466">
      <w:pPr>
        <w:spacing w:before="29" w:line="260" w:lineRule="auto"/>
        <w:ind w:left="590" w:right="114" w:hanging="409"/>
        <w:rPr>
          <w:rFonts w:ascii="Arial" w:eastAsia="Arial" w:hAnsi="Arial" w:cs="Arial"/>
          <w:bCs/>
          <w:sz w:val="24"/>
          <w:szCs w:val="24"/>
        </w:rPr>
      </w:pPr>
      <w:r w:rsidRPr="009F5907">
        <w:rPr>
          <w:rFonts w:ascii="Arial" w:eastAsia="Arial" w:hAnsi="Arial" w:cs="Arial"/>
          <w:b/>
          <w:sz w:val="24"/>
          <w:szCs w:val="24"/>
        </w:rPr>
        <w:t xml:space="preserve">48. </w:t>
      </w:r>
      <w:r w:rsidRPr="004E0466">
        <w:rPr>
          <w:rFonts w:ascii="Arial" w:eastAsia="Arial" w:hAnsi="Arial" w:cs="Arial"/>
          <w:bCs/>
          <w:sz w:val="24"/>
          <w:szCs w:val="24"/>
        </w:rPr>
        <w:t xml:space="preserve">This Agreement may be executed in counterparts. Facsimile signatures are binding and </w:t>
      </w:r>
      <w:proofErr w:type="gramStart"/>
      <w:r w:rsidRPr="004E0466">
        <w:rPr>
          <w:rFonts w:ascii="Arial" w:eastAsia="Arial" w:hAnsi="Arial" w:cs="Arial"/>
          <w:bCs/>
          <w:sz w:val="24"/>
          <w:szCs w:val="24"/>
        </w:rPr>
        <w:t>are</w:t>
      </w:r>
      <w:r w:rsidR="004E0466" w:rsidRPr="004E0466">
        <w:rPr>
          <w:rFonts w:ascii="Arial" w:eastAsia="Arial" w:hAnsi="Arial" w:cs="Arial"/>
          <w:bCs/>
          <w:sz w:val="24"/>
          <w:szCs w:val="24"/>
        </w:rPr>
        <w:t xml:space="preserve"> </w:t>
      </w:r>
      <w:r w:rsidRPr="004E0466">
        <w:rPr>
          <w:rFonts w:ascii="Arial" w:eastAsia="Arial" w:hAnsi="Arial" w:cs="Arial"/>
          <w:bCs/>
          <w:sz w:val="24"/>
          <w:szCs w:val="24"/>
        </w:rPr>
        <w:t>considered to be</w:t>
      </w:r>
      <w:proofErr w:type="gramEnd"/>
      <w:r w:rsidRPr="004E0466">
        <w:rPr>
          <w:rFonts w:ascii="Arial" w:eastAsia="Arial" w:hAnsi="Arial" w:cs="Arial"/>
          <w:bCs/>
          <w:sz w:val="24"/>
          <w:szCs w:val="24"/>
        </w:rPr>
        <w:t xml:space="preserve"> original signatures.</w:t>
      </w:r>
    </w:p>
    <w:p w14:paraId="2B1C6E73" w14:textId="77777777" w:rsidR="00C65655" w:rsidRPr="009F5907" w:rsidRDefault="00C65655">
      <w:pPr>
        <w:spacing w:line="160" w:lineRule="exact"/>
        <w:rPr>
          <w:sz w:val="16"/>
          <w:szCs w:val="16"/>
        </w:rPr>
      </w:pPr>
    </w:p>
    <w:p w14:paraId="7CC606E4" w14:textId="77777777" w:rsidR="00C65655" w:rsidRPr="009F5907" w:rsidRDefault="00C65655">
      <w:pPr>
        <w:spacing w:line="200" w:lineRule="exact"/>
      </w:pPr>
    </w:p>
    <w:p w14:paraId="54036638" w14:textId="77777777" w:rsidR="00C65655" w:rsidRPr="009F5907" w:rsidRDefault="00000000">
      <w:pPr>
        <w:spacing w:before="29" w:line="260" w:lineRule="exact"/>
        <w:ind w:left="181"/>
        <w:rPr>
          <w:rFonts w:ascii="Arial" w:eastAsia="Arial" w:hAnsi="Arial" w:cs="Arial"/>
          <w:sz w:val="24"/>
          <w:szCs w:val="24"/>
        </w:rPr>
      </w:pPr>
      <w:r w:rsidRPr="009F5907">
        <w:rPr>
          <w:rFonts w:ascii="Arial" w:eastAsia="Arial" w:hAnsi="Arial" w:cs="Arial"/>
          <w:b/>
          <w:position w:val="-1"/>
          <w:sz w:val="24"/>
          <w:szCs w:val="24"/>
        </w:rPr>
        <w:t xml:space="preserve">49. </w:t>
      </w:r>
      <w:r w:rsidRPr="009F5907">
        <w:rPr>
          <w:rFonts w:ascii="Arial" w:eastAsia="Arial" w:hAnsi="Arial" w:cs="Arial"/>
          <w:position w:val="-1"/>
          <w:sz w:val="24"/>
          <w:szCs w:val="24"/>
        </w:rPr>
        <w:t>Time is of the essence in this Agreement.</w:t>
      </w:r>
    </w:p>
    <w:p w14:paraId="217542E5" w14:textId="77777777" w:rsidR="00C65655" w:rsidRPr="009F5907" w:rsidRDefault="00C65655">
      <w:pPr>
        <w:spacing w:line="160" w:lineRule="exact"/>
        <w:rPr>
          <w:sz w:val="16"/>
          <w:szCs w:val="16"/>
        </w:rPr>
      </w:pPr>
    </w:p>
    <w:p w14:paraId="2A9408C9" w14:textId="77777777" w:rsidR="00C65655" w:rsidRPr="009F5907" w:rsidRDefault="00C65655">
      <w:pPr>
        <w:spacing w:line="200" w:lineRule="exact"/>
      </w:pPr>
    </w:p>
    <w:p w14:paraId="0C21C656" w14:textId="77777777" w:rsidR="00C65655" w:rsidRPr="009F5907" w:rsidRDefault="00000000">
      <w:pPr>
        <w:spacing w:before="29" w:line="260" w:lineRule="exact"/>
        <w:ind w:left="181"/>
        <w:rPr>
          <w:rFonts w:ascii="Arial" w:eastAsia="Arial" w:hAnsi="Arial" w:cs="Arial"/>
          <w:sz w:val="24"/>
          <w:szCs w:val="24"/>
        </w:rPr>
      </w:pPr>
      <w:r w:rsidRPr="009F5907">
        <w:rPr>
          <w:rFonts w:ascii="Arial" w:eastAsia="Arial" w:hAnsi="Arial" w:cs="Arial"/>
          <w:b/>
          <w:position w:val="-1"/>
          <w:sz w:val="24"/>
          <w:szCs w:val="24"/>
        </w:rPr>
        <w:t xml:space="preserve">50. </w:t>
      </w:r>
      <w:r w:rsidRPr="009F5907">
        <w:rPr>
          <w:rFonts w:ascii="Arial" w:eastAsia="Arial" w:hAnsi="Arial" w:cs="Arial"/>
          <w:position w:val="-1"/>
          <w:sz w:val="24"/>
          <w:szCs w:val="24"/>
        </w:rPr>
        <w:t>This Agreement will constitute the entire agreement between the Parties.</w:t>
      </w:r>
    </w:p>
    <w:p w14:paraId="06C29761" w14:textId="77777777" w:rsidR="00C65655" w:rsidRPr="009F5907" w:rsidRDefault="00C65655">
      <w:pPr>
        <w:spacing w:line="160" w:lineRule="exact"/>
        <w:rPr>
          <w:sz w:val="16"/>
          <w:szCs w:val="16"/>
        </w:rPr>
      </w:pPr>
    </w:p>
    <w:p w14:paraId="72361850" w14:textId="77777777" w:rsidR="00C65655" w:rsidRPr="009F5907" w:rsidRDefault="00C65655">
      <w:pPr>
        <w:spacing w:line="200" w:lineRule="exact"/>
      </w:pPr>
    </w:p>
    <w:p w14:paraId="0DFFEB8B" w14:textId="1D9BC5AA" w:rsidR="00C65655" w:rsidRDefault="00000000" w:rsidP="002A02C8">
      <w:pPr>
        <w:spacing w:before="29" w:line="260" w:lineRule="auto"/>
        <w:ind w:left="590" w:right="103" w:hanging="409"/>
        <w:rPr>
          <w:rFonts w:ascii="Arial" w:eastAsia="Arial" w:hAnsi="Arial" w:cs="Arial"/>
          <w:sz w:val="24"/>
          <w:szCs w:val="24"/>
        </w:rPr>
      </w:pPr>
      <w:r w:rsidRPr="009F5907">
        <w:rPr>
          <w:rFonts w:ascii="Arial" w:eastAsia="Arial" w:hAnsi="Arial" w:cs="Arial"/>
          <w:b/>
          <w:sz w:val="24"/>
          <w:szCs w:val="24"/>
        </w:rPr>
        <w:t xml:space="preserve">51. </w:t>
      </w:r>
      <w:r w:rsidRPr="009F5907">
        <w:rPr>
          <w:rFonts w:ascii="Arial" w:eastAsia="Arial" w:hAnsi="Arial" w:cs="Arial"/>
          <w:sz w:val="24"/>
          <w:szCs w:val="24"/>
        </w:rPr>
        <w:t xml:space="preserve">During the last 30 days of this Agreement, the </w:t>
      </w:r>
      <w:r w:rsidR="009F5907" w:rsidRPr="009F5907">
        <w:rPr>
          <w:rFonts w:ascii="Arial" w:eastAsia="Arial" w:hAnsi="Arial" w:cs="Arial"/>
          <w:sz w:val="24"/>
          <w:szCs w:val="24"/>
        </w:rPr>
        <w:t>Resident Landlord</w:t>
      </w:r>
      <w:r w:rsidRPr="009F5907">
        <w:rPr>
          <w:rFonts w:ascii="Arial" w:eastAsia="Arial" w:hAnsi="Arial" w:cs="Arial"/>
          <w:sz w:val="24"/>
          <w:szCs w:val="24"/>
        </w:rPr>
        <w:t xml:space="preserve"> or the </w:t>
      </w:r>
      <w:r w:rsidR="009F5907" w:rsidRPr="009F5907">
        <w:rPr>
          <w:rFonts w:ascii="Arial" w:eastAsia="Arial" w:hAnsi="Arial" w:cs="Arial"/>
          <w:sz w:val="24"/>
          <w:szCs w:val="24"/>
        </w:rPr>
        <w:t>Resident Landlord</w:t>
      </w:r>
      <w:r w:rsidRPr="009F5907">
        <w:rPr>
          <w:rFonts w:ascii="Arial" w:eastAsia="Arial" w:hAnsi="Arial" w:cs="Arial"/>
          <w:sz w:val="24"/>
          <w:szCs w:val="24"/>
        </w:rPr>
        <w:t xml:space="preserve">'s agents will have the privilege of displaying the usual 'For Sale' or 'To Let' or 'Vacancy' signs on the Property and the </w:t>
      </w:r>
      <w:r w:rsidR="009F5907" w:rsidRPr="009F5907">
        <w:rPr>
          <w:rFonts w:ascii="Arial" w:eastAsia="Arial" w:hAnsi="Arial" w:cs="Arial"/>
          <w:sz w:val="24"/>
          <w:szCs w:val="24"/>
        </w:rPr>
        <w:t>Lodger</w:t>
      </w:r>
      <w:r w:rsidRPr="009F5907">
        <w:rPr>
          <w:rFonts w:ascii="Arial" w:eastAsia="Arial" w:hAnsi="Arial" w:cs="Arial"/>
          <w:sz w:val="24"/>
          <w:szCs w:val="24"/>
        </w:rPr>
        <w:t xml:space="preserve"> agrees to allow the </w:t>
      </w:r>
      <w:r w:rsidR="009F5907" w:rsidRPr="009F5907">
        <w:rPr>
          <w:rFonts w:ascii="Arial" w:eastAsia="Arial" w:hAnsi="Arial" w:cs="Arial"/>
          <w:sz w:val="24"/>
          <w:szCs w:val="24"/>
        </w:rPr>
        <w:t>Resident Landlord</w:t>
      </w:r>
      <w:r w:rsidRPr="009F5907">
        <w:rPr>
          <w:rFonts w:ascii="Arial" w:eastAsia="Arial" w:hAnsi="Arial" w:cs="Arial"/>
          <w:sz w:val="24"/>
          <w:szCs w:val="24"/>
        </w:rPr>
        <w:t xml:space="preserve"> or its agents reasonable access to the Property at reasonable times for the purpose of displaying such signs upon the Property.</w:t>
      </w:r>
    </w:p>
    <w:p w14:paraId="7BFABDEE" w14:textId="77777777" w:rsidR="002A02C8" w:rsidRPr="009F5907" w:rsidRDefault="002A02C8" w:rsidP="002A02C8">
      <w:pPr>
        <w:spacing w:before="29" w:line="260" w:lineRule="auto"/>
        <w:ind w:left="590" w:right="103" w:hanging="409"/>
      </w:pPr>
    </w:p>
    <w:p w14:paraId="2DFBDAD6" w14:textId="51D7CD02" w:rsidR="00C65655" w:rsidRPr="009F5907" w:rsidRDefault="00000000">
      <w:pPr>
        <w:spacing w:line="200" w:lineRule="exact"/>
      </w:pPr>
      <w:r>
        <w:pict w14:anchorId="7CDF7B87">
          <v:group id="_x0000_s2064" style="position:absolute;margin-left:37.5pt;margin-top:2.5pt;width:520.3pt;height:0;z-index:-251658240;mso-position-horizontal-relative:page" coordorigin="750,1525" coordsize="10406,0">
            <v:shape id="_x0000_s2065" style="position:absolute;left:750;top:1525;width:10406;height:0" coordorigin="750,1525" coordsize="10406,0" path="m750,1525r10406,e" filled="f" strokecolor="#bcbebf" strokeweight=".16756mm">
              <v:path arrowok="t"/>
            </v:shape>
            <w10:wrap anchorx="page"/>
          </v:group>
        </w:pict>
      </w:r>
    </w:p>
    <w:p w14:paraId="32070515" w14:textId="5D5555FC" w:rsidR="002A02C8" w:rsidRDefault="002A02C8">
      <w:pPr>
        <w:rPr>
          <w:sz w:val="26"/>
          <w:szCs w:val="26"/>
        </w:rPr>
      </w:pPr>
      <w:r>
        <w:rPr>
          <w:sz w:val="26"/>
          <w:szCs w:val="26"/>
        </w:rPr>
        <w:br w:type="page"/>
      </w:r>
    </w:p>
    <w:p w14:paraId="2DD08E92" w14:textId="34FA51B4" w:rsidR="00C65655" w:rsidRDefault="00C65655">
      <w:pPr>
        <w:spacing w:before="19" w:line="260" w:lineRule="exact"/>
        <w:rPr>
          <w:sz w:val="26"/>
          <w:szCs w:val="26"/>
        </w:rPr>
      </w:pPr>
    </w:p>
    <w:p w14:paraId="021D37FE" w14:textId="77777777" w:rsidR="002A02C8" w:rsidRPr="009F5907" w:rsidRDefault="002A02C8">
      <w:pPr>
        <w:spacing w:before="19" w:line="260" w:lineRule="exact"/>
        <w:rPr>
          <w:sz w:val="26"/>
          <w:szCs w:val="26"/>
        </w:rPr>
      </w:pPr>
    </w:p>
    <w:p w14:paraId="525AB917" w14:textId="509B9510" w:rsidR="00C65655" w:rsidRDefault="00000000">
      <w:pPr>
        <w:spacing w:before="29" w:line="260" w:lineRule="auto"/>
        <w:ind w:left="110" w:right="320"/>
        <w:rPr>
          <w:rFonts w:ascii="Arial" w:eastAsia="Arial" w:hAnsi="Arial" w:cs="Arial"/>
          <w:sz w:val="24"/>
          <w:szCs w:val="24"/>
        </w:rPr>
      </w:pPr>
      <w:r w:rsidRPr="009F5907">
        <w:rPr>
          <w:rFonts w:ascii="Arial" w:eastAsia="Arial" w:hAnsi="Arial" w:cs="Arial"/>
          <w:b/>
          <w:sz w:val="24"/>
          <w:szCs w:val="24"/>
        </w:rPr>
        <w:t xml:space="preserve">IN WITNESS WHEREOF </w:t>
      </w:r>
      <w:r w:rsidR="00C904C4" w:rsidRPr="009F5907">
        <w:rPr>
          <w:rFonts w:ascii="Arial" w:eastAsia="Arial" w:hAnsi="Arial" w:cs="Arial"/>
          <w:sz w:val="24"/>
          <w:szCs w:val="24"/>
        </w:rPr>
        <w:t xml:space="preserve">the </w:t>
      </w:r>
      <w:r w:rsidR="004E0466">
        <w:rPr>
          <w:rFonts w:ascii="Arial" w:eastAsia="Arial" w:hAnsi="Arial" w:cs="Arial"/>
          <w:sz w:val="24"/>
          <w:szCs w:val="24"/>
        </w:rPr>
        <w:t xml:space="preserve">Resident </w:t>
      </w:r>
      <w:r w:rsidR="00C904C4" w:rsidRPr="009F5907">
        <w:rPr>
          <w:rFonts w:ascii="Arial" w:eastAsia="Arial" w:hAnsi="Arial" w:cs="Arial"/>
          <w:sz w:val="24"/>
          <w:szCs w:val="24"/>
        </w:rPr>
        <w:t>Land</w:t>
      </w:r>
      <w:r w:rsidR="004E0466">
        <w:rPr>
          <w:rFonts w:ascii="Arial" w:eastAsia="Arial" w:hAnsi="Arial" w:cs="Arial"/>
          <w:sz w:val="24"/>
          <w:szCs w:val="24"/>
        </w:rPr>
        <w:t>l</w:t>
      </w:r>
      <w:r w:rsidR="00C904C4" w:rsidRPr="009F5907">
        <w:rPr>
          <w:rFonts w:ascii="Arial" w:eastAsia="Arial" w:hAnsi="Arial" w:cs="Arial"/>
          <w:sz w:val="24"/>
          <w:szCs w:val="24"/>
        </w:rPr>
        <w:t xml:space="preserve">ord and the </w:t>
      </w:r>
      <w:r w:rsidR="009F5907" w:rsidRPr="009F5907">
        <w:rPr>
          <w:rFonts w:ascii="Arial" w:eastAsia="Arial" w:hAnsi="Arial" w:cs="Arial"/>
          <w:sz w:val="24"/>
          <w:szCs w:val="24"/>
        </w:rPr>
        <w:t>Lodger</w:t>
      </w:r>
      <w:r w:rsidR="00C904C4" w:rsidRPr="009F5907">
        <w:rPr>
          <w:rFonts w:ascii="Arial" w:eastAsia="Arial" w:hAnsi="Arial" w:cs="Arial"/>
          <w:sz w:val="24"/>
          <w:szCs w:val="24"/>
        </w:rPr>
        <w:t xml:space="preserve"> </w:t>
      </w:r>
      <w:r w:rsidRPr="009F5907">
        <w:rPr>
          <w:rFonts w:ascii="Arial" w:eastAsia="Arial" w:hAnsi="Arial" w:cs="Arial"/>
          <w:sz w:val="24"/>
          <w:szCs w:val="24"/>
        </w:rPr>
        <w:t xml:space="preserve">have duly affixed their signatures on this </w:t>
      </w:r>
      <w:r w:rsidR="00A445DE" w:rsidRPr="009F5907">
        <w:rPr>
          <w:rFonts w:ascii="Arial" w:eastAsia="Arial" w:hAnsi="Arial" w:cs="Arial"/>
          <w:sz w:val="24"/>
          <w:szCs w:val="24"/>
        </w:rPr>
        <w:t>[</w:t>
      </w:r>
      <w:r w:rsidR="00A445DE" w:rsidRPr="009F5907">
        <w:rPr>
          <w:rFonts w:ascii="Arial" w:eastAsia="Arial" w:hAnsi="Arial" w:cs="Arial"/>
          <w:sz w:val="24"/>
          <w:szCs w:val="24"/>
          <w:highlight w:val="yellow"/>
        </w:rPr>
        <w:t>insert date in full: DD Month YYYY</w:t>
      </w:r>
      <w:r w:rsidR="00A445DE" w:rsidRPr="009F5907">
        <w:rPr>
          <w:rFonts w:ascii="Arial" w:eastAsia="Arial" w:hAnsi="Arial" w:cs="Arial"/>
          <w:sz w:val="24"/>
          <w:szCs w:val="24"/>
        </w:rPr>
        <w:t>]</w:t>
      </w:r>
    </w:p>
    <w:p w14:paraId="619DE10B" w14:textId="00CF45AE" w:rsidR="004E0466" w:rsidRDefault="004E0466">
      <w:pPr>
        <w:spacing w:before="29" w:line="260" w:lineRule="auto"/>
        <w:ind w:left="110" w:right="320"/>
        <w:rPr>
          <w:rFonts w:ascii="Arial" w:eastAsia="Arial" w:hAnsi="Arial" w:cs="Arial"/>
          <w:sz w:val="24"/>
          <w:szCs w:val="24"/>
        </w:rPr>
      </w:pPr>
    </w:p>
    <w:tbl>
      <w:tblPr>
        <w:tblStyle w:val="TableGrid"/>
        <w:tblW w:w="0" w:type="auto"/>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6"/>
        <w:gridCol w:w="5670"/>
      </w:tblGrid>
      <w:tr w:rsidR="004E0466" w14:paraId="48926A66" w14:textId="77777777" w:rsidTr="002A02C8">
        <w:tc>
          <w:tcPr>
            <w:tcW w:w="3996" w:type="dxa"/>
            <w:tcBorders>
              <w:top w:val="single" w:sz="4" w:space="0" w:color="auto"/>
              <w:left w:val="single" w:sz="4" w:space="0" w:color="auto"/>
              <w:bottom w:val="single" w:sz="4" w:space="0" w:color="auto"/>
              <w:right w:val="single" w:sz="4" w:space="0" w:color="auto"/>
            </w:tcBorders>
          </w:tcPr>
          <w:p w14:paraId="7FE4DA04" w14:textId="77777777" w:rsidR="002A02C8" w:rsidRDefault="002A02C8">
            <w:pPr>
              <w:spacing w:before="29" w:line="260" w:lineRule="auto"/>
              <w:ind w:right="320"/>
              <w:rPr>
                <w:rFonts w:ascii="Arial" w:eastAsia="Arial" w:hAnsi="Arial" w:cs="Arial"/>
                <w:sz w:val="24"/>
                <w:szCs w:val="24"/>
              </w:rPr>
            </w:pPr>
          </w:p>
          <w:p w14:paraId="4AB64B0B" w14:textId="60FD6AC5" w:rsidR="004E0466" w:rsidRDefault="004E0466">
            <w:pPr>
              <w:spacing w:before="29" w:line="260" w:lineRule="auto"/>
              <w:ind w:right="320"/>
              <w:rPr>
                <w:rFonts w:ascii="Arial" w:eastAsia="Arial" w:hAnsi="Arial" w:cs="Arial"/>
                <w:sz w:val="24"/>
                <w:szCs w:val="24"/>
              </w:rPr>
            </w:pPr>
            <w:r>
              <w:rPr>
                <w:rFonts w:ascii="Arial" w:eastAsia="Arial" w:hAnsi="Arial" w:cs="Arial"/>
                <w:sz w:val="24"/>
                <w:szCs w:val="24"/>
              </w:rPr>
              <w:t>Resident Landlord</w:t>
            </w:r>
            <w:r w:rsidR="002A02C8">
              <w:rPr>
                <w:rFonts w:ascii="Arial" w:eastAsia="Arial" w:hAnsi="Arial" w:cs="Arial"/>
                <w:sz w:val="24"/>
                <w:szCs w:val="24"/>
              </w:rPr>
              <w:t>’</w:t>
            </w:r>
            <w:r w:rsidR="00E81A2F">
              <w:rPr>
                <w:rFonts w:ascii="Arial" w:eastAsia="Arial" w:hAnsi="Arial" w:cs="Arial"/>
                <w:sz w:val="24"/>
                <w:szCs w:val="24"/>
              </w:rPr>
              <w:t>s</w:t>
            </w:r>
            <w:r>
              <w:rPr>
                <w:rFonts w:ascii="Arial" w:eastAsia="Arial" w:hAnsi="Arial" w:cs="Arial"/>
                <w:sz w:val="24"/>
                <w:szCs w:val="24"/>
              </w:rPr>
              <w:t xml:space="preserve"> signature:</w:t>
            </w:r>
          </w:p>
          <w:p w14:paraId="6BCEE779" w14:textId="1A124A3A" w:rsidR="002A02C8" w:rsidRDefault="002A02C8">
            <w:pPr>
              <w:spacing w:before="29" w:line="260" w:lineRule="auto"/>
              <w:ind w:right="320"/>
              <w:rPr>
                <w:rFonts w:ascii="Arial" w:eastAsia="Arial" w:hAnsi="Arial" w:cs="Arial"/>
                <w:sz w:val="24"/>
                <w:szCs w:val="24"/>
              </w:rPr>
            </w:pPr>
          </w:p>
        </w:tc>
        <w:tc>
          <w:tcPr>
            <w:tcW w:w="5670" w:type="dxa"/>
            <w:tcBorders>
              <w:top w:val="single" w:sz="4" w:space="0" w:color="auto"/>
              <w:left w:val="single" w:sz="4" w:space="0" w:color="auto"/>
              <w:bottom w:val="single" w:sz="4" w:space="0" w:color="auto"/>
              <w:right w:val="single" w:sz="4" w:space="0" w:color="auto"/>
            </w:tcBorders>
          </w:tcPr>
          <w:p w14:paraId="7B92F601" w14:textId="77777777" w:rsidR="004E0466" w:rsidRDefault="004E0466">
            <w:pPr>
              <w:spacing w:before="29" w:line="260" w:lineRule="auto"/>
              <w:ind w:right="320"/>
              <w:rPr>
                <w:rFonts w:ascii="Arial" w:eastAsia="Arial" w:hAnsi="Arial" w:cs="Arial"/>
                <w:sz w:val="24"/>
                <w:szCs w:val="24"/>
              </w:rPr>
            </w:pPr>
          </w:p>
        </w:tc>
      </w:tr>
      <w:tr w:rsidR="004E0466" w14:paraId="1EAA1B94" w14:textId="77777777" w:rsidTr="002A02C8">
        <w:tc>
          <w:tcPr>
            <w:tcW w:w="3996" w:type="dxa"/>
            <w:tcBorders>
              <w:top w:val="single" w:sz="4" w:space="0" w:color="auto"/>
              <w:left w:val="single" w:sz="4" w:space="0" w:color="auto"/>
              <w:bottom w:val="single" w:sz="4" w:space="0" w:color="auto"/>
              <w:right w:val="single" w:sz="4" w:space="0" w:color="auto"/>
            </w:tcBorders>
          </w:tcPr>
          <w:p w14:paraId="47FC1E3C" w14:textId="77777777" w:rsidR="004E0466" w:rsidRDefault="004E0466">
            <w:pPr>
              <w:spacing w:before="29" w:line="260" w:lineRule="auto"/>
              <w:ind w:right="320"/>
              <w:rPr>
                <w:rFonts w:ascii="Arial" w:eastAsia="Arial" w:hAnsi="Arial" w:cs="Arial"/>
                <w:sz w:val="24"/>
                <w:szCs w:val="24"/>
              </w:rPr>
            </w:pPr>
            <w:r>
              <w:rPr>
                <w:rFonts w:ascii="Arial" w:eastAsia="Arial" w:hAnsi="Arial" w:cs="Arial"/>
                <w:sz w:val="24"/>
                <w:szCs w:val="24"/>
              </w:rPr>
              <w:t>Resident Landlord’s name:</w:t>
            </w:r>
          </w:p>
          <w:p w14:paraId="220D5B9A" w14:textId="4E69B2C5" w:rsidR="002A02C8" w:rsidRDefault="002A02C8">
            <w:pPr>
              <w:spacing w:before="29" w:line="260" w:lineRule="auto"/>
              <w:ind w:right="320"/>
              <w:rPr>
                <w:rFonts w:ascii="Arial" w:eastAsia="Arial" w:hAnsi="Arial" w:cs="Arial"/>
                <w:sz w:val="24"/>
                <w:szCs w:val="24"/>
              </w:rPr>
            </w:pPr>
          </w:p>
        </w:tc>
        <w:tc>
          <w:tcPr>
            <w:tcW w:w="5670" w:type="dxa"/>
            <w:tcBorders>
              <w:top w:val="single" w:sz="4" w:space="0" w:color="auto"/>
              <w:left w:val="single" w:sz="4" w:space="0" w:color="auto"/>
              <w:bottom w:val="single" w:sz="4" w:space="0" w:color="auto"/>
              <w:right w:val="single" w:sz="4" w:space="0" w:color="auto"/>
            </w:tcBorders>
          </w:tcPr>
          <w:p w14:paraId="757FDD63" w14:textId="77777777" w:rsidR="004E0466" w:rsidRDefault="004E0466">
            <w:pPr>
              <w:spacing w:before="29" w:line="260" w:lineRule="auto"/>
              <w:ind w:right="320"/>
              <w:rPr>
                <w:rFonts w:ascii="Arial" w:eastAsia="Arial" w:hAnsi="Arial" w:cs="Arial"/>
                <w:sz w:val="24"/>
                <w:szCs w:val="24"/>
              </w:rPr>
            </w:pPr>
          </w:p>
        </w:tc>
      </w:tr>
      <w:tr w:rsidR="004E0466" w14:paraId="6B502EC4" w14:textId="77777777" w:rsidTr="002A02C8">
        <w:tc>
          <w:tcPr>
            <w:tcW w:w="3996" w:type="dxa"/>
            <w:tcBorders>
              <w:top w:val="single" w:sz="4" w:space="0" w:color="auto"/>
              <w:left w:val="single" w:sz="4" w:space="0" w:color="auto"/>
              <w:bottom w:val="single" w:sz="4" w:space="0" w:color="auto"/>
              <w:right w:val="single" w:sz="4" w:space="0" w:color="auto"/>
            </w:tcBorders>
          </w:tcPr>
          <w:p w14:paraId="340A3D6B" w14:textId="77777777" w:rsidR="002A02C8" w:rsidRDefault="002A02C8" w:rsidP="004E0466">
            <w:pPr>
              <w:spacing w:before="29" w:line="260" w:lineRule="auto"/>
              <w:ind w:right="320"/>
              <w:rPr>
                <w:rFonts w:ascii="Arial" w:eastAsia="Arial" w:hAnsi="Arial" w:cs="Arial"/>
                <w:sz w:val="24"/>
                <w:szCs w:val="24"/>
              </w:rPr>
            </w:pPr>
          </w:p>
          <w:p w14:paraId="3AB8B523" w14:textId="6852D56E" w:rsidR="004E0466" w:rsidRDefault="004E0466" w:rsidP="002A02C8">
            <w:pPr>
              <w:spacing w:before="29" w:line="260" w:lineRule="auto"/>
              <w:ind w:right="320"/>
              <w:rPr>
                <w:rFonts w:ascii="Arial" w:eastAsia="Arial" w:hAnsi="Arial" w:cs="Arial"/>
                <w:sz w:val="24"/>
                <w:szCs w:val="24"/>
              </w:rPr>
            </w:pPr>
            <w:r>
              <w:rPr>
                <w:rFonts w:ascii="Arial" w:eastAsia="Arial" w:hAnsi="Arial" w:cs="Arial"/>
                <w:sz w:val="24"/>
                <w:szCs w:val="24"/>
              </w:rPr>
              <w:t>Witness</w:t>
            </w:r>
            <w:r w:rsidR="002A02C8">
              <w:rPr>
                <w:rFonts w:ascii="Arial" w:eastAsia="Arial" w:hAnsi="Arial" w:cs="Arial"/>
                <w:sz w:val="24"/>
                <w:szCs w:val="24"/>
              </w:rPr>
              <w:t>’s</w:t>
            </w:r>
            <w:r>
              <w:rPr>
                <w:rFonts w:ascii="Arial" w:eastAsia="Arial" w:hAnsi="Arial" w:cs="Arial"/>
                <w:sz w:val="24"/>
                <w:szCs w:val="24"/>
              </w:rPr>
              <w:t xml:space="preserve"> </w:t>
            </w:r>
            <w:r w:rsidR="002A02C8">
              <w:rPr>
                <w:rFonts w:ascii="Arial" w:eastAsia="Arial" w:hAnsi="Arial" w:cs="Arial"/>
                <w:sz w:val="24"/>
                <w:szCs w:val="24"/>
              </w:rPr>
              <w:t xml:space="preserve">signature: </w:t>
            </w:r>
          </w:p>
          <w:p w14:paraId="740F66AC" w14:textId="2E20C880" w:rsidR="002A02C8" w:rsidRDefault="002A02C8" w:rsidP="002A02C8">
            <w:pPr>
              <w:spacing w:before="29" w:line="260" w:lineRule="auto"/>
              <w:ind w:right="320"/>
              <w:rPr>
                <w:rFonts w:ascii="Arial" w:eastAsia="Arial" w:hAnsi="Arial" w:cs="Arial"/>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DE2C45B" w14:textId="77777777" w:rsidR="004E0466" w:rsidRDefault="004E0466" w:rsidP="004E0466">
            <w:pPr>
              <w:spacing w:before="29" w:line="260" w:lineRule="auto"/>
              <w:ind w:right="320"/>
              <w:rPr>
                <w:rFonts w:ascii="Arial" w:eastAsia="Arial" w:hAnsi="Arial" w:cs="Arial"/>
                <w:sz w:val="24"/>
                <w:szCs w:val="24"/>
              </w:rPr>
            </w:pPr>
          </w:p>
        </w:tc>
      </w:tr>
      <w:tr w:rsidR="004E0466" w14:paraId="368042B3" w14:textId="77777777" w:rsidTr="002A02C8">
        <w:tc>
          <w:tcPr>
            <w:tcW w:w="3996" w:type="dxa"/>
            <w:tcBorders>
              <w:top w:val="single" w:sz="4" w:space="0" w:color="auto"/>
              <w:left w:val="single" w:sz="4" w:space="0" w:color="auto"/>
              <w:bottom w:val="single" w:sz="4" w:space="0" w:color="auto"/>
              <w:right w:val="single" w:sz="4" w:space="0" w:color="auto"/>
            </w:tcBorders>
          </w:tcPr>
          <w:p w14:paraId="208AB530" w14:textId="3FA80C63" w:rsidR="004E0466" w:rsidRDefault="004E0466" w:rsidP="004E0466">
            <w:pPr>
              <w:spacing w:before="29" w:line="260" w:lineRule="auto"/>
              <w:ind w:right="320"/>
              <w:rPr>
                <w:rFonts w:ascii="Arial" w:eastAsia="Arial" w:hAnsi="Arial" w:cs="Arial"/>
                <w:sz w:val="24"/>
                <w:szCs w:val="24"/>
              </w:rPr>
            </w:pPr>
            <w:r>
              <w:rPr>
                <w:rFonts w:ascii="Arial" w:eastAsia="Arial" w:hAnsi="Arial" w:cs="Arial"/>
                <w:sz w:val="24"/>
                <w:szCs w:val="24"/>
              </w:rPr>
              <w:t>Witness</w:t>
            </w:r>
            <w:r w:rsidR="002A02C8">
              <w:rPr>
                <w:rFonts w:ascii="Arial" w:eastAsia="Arial" w:hAnsi="Arial" w:cs="Arial"/>
                <w:sz w:val="24"/>
                <w:szCs w:val="24"/>
              </w:rPr>
              <w:t>’s</w:t>
            </w:r>
            <w:r>
              <w:rPr>
                <w:rFonts w:ascii="Arial" w:eastAsia="Arial" w:hAnsi="Arial" w:cs="Arial"/>
                <w:sz w:val="24"/>
                <w:szCs w:val="24"/>
              </w:rPr>
              <w:t xml:space="preserve"> </w:t>
            </w:r>
            <w:r w:rsidR="002A02C8">
              <w:rPr>
                <w:rFonts w:ascii="Arial" w:eastAsia="Arial" w:hAnsi="Arial" w:cs="Arial"/>
                <w:sz w:val="24"/>
                <w:szCs w:val="24"/>
              </w:rPr>
              <w:t>name:</w:t>
            </w:r>
          </w:p>
          <w:p w14:paraId="7A3CB86D" w14:textId="5B09C300" w:rsidR="002A02C8" w:rsidRDefault="002A02C8" w:rsidP="004E0466">
            <w:pPr>
              <w:spacing w:before="29" w:line="260" w:lineRule="auto"/>
              <w:ind w:right="320"/>
              <w:rPr>
                <w:rFonts w:ascii="Arial" w:eastAsia="Arial" w:hAnsi="Arial" w:cs="Arial"/>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67C2902" w14:textId="77777777" w:rsidR="004E0466" w:rsidRDefault="004E0466" w:rsidP="004E0466">
            <w:pPr>
              <w:spacing w:before="29" w:line="260" w:lineRule="auto"/>
              <w:ind w:right="320"/>
              <w:rPr>
                <w:rFonts w:ascii="Arial" w:eastAsia="Arial" w:hAnsi="Arial" w:cs="Arial"/>
                <w:sz w:val="24"/>
                <w:szCs w:val="24"/>
              </w:rPr>
            </w:pPr>
          </w:p>
        </w:tc>
      </w:tr>
      <w:tr w:rsidR="004E0466" w14:paraId="2BEB3126" w14:textId="77777777" w:rsidTr="002A02C8">
        <w:tc>
          <w:tcPr>
            <w:tcW w:w="3996" w:type="dxa"/>
            <w:tcBorders>
              <w:top w:val="single" w:sz="4" w:space="0" w:color="auto"/>
              <w:left w:val="single" w:sz="4" w:space="0" w:color="auto"/>
              <w:bottom w:val="single" w:sz="4" w:space="0" w:color="auto"/>
              <w:right w:val="single" w:sz="4" w:space="0" w:color="auto"/>
            </w:tcBorders>
          </w:tcPr>
          <w:p w14:paraId="68B50176" w14:textId="67578A4F" w:rsidR="004E0466" w:rsidRDefault="004E0466" w:rsidP="004E0466">
            <w:pPr>
              <w:spacing w:before="29" w:line="260" w:lineRule="auto"/>
              <w:ind w:right="320"/>
              <w:rPr>
                <w:rFonts w:ascii="Arial" w:eastAsia="Arial" w:hAnsi="Arial" w:cs="Arial"/>
                <w:sz w:val="24"/>
                <w:szCs w:val="24"/>
              </w:rPr>
            </w:pPr>
            <w:r>
              <w:rPr>
                <w:rFonts w:ascii="Arial" w:eastAsia="Arial" w:hAnsi="Arial" w:cs="Arial"/>
                <w:sz w:val="24"/>
                <w:szCs w:val="24"/>
              </w:rPr>
              <w:t>Witness</w:t>
            </w:r>
            <w:r w:rsidR="002A02C8">
              <w:rPr>
                <w:rFonts w:ascii="Arial" w:eastAsia="Arial" w:hAnsi="Arial" w:cs="Arial"/>
                <w:sz w:val="24"/>
                <w:szCs w:val="24"/>
              </w:rPr>
              <w:t>’s</w:t>
            </w:r>
            <w:r>
              <w:rPr>
                <w:rFonts w:ascii="Arial" w:eastAsia="Arial" w:hAnsi="Arial" w:cs="Arial"/>
                <w:sz w:val="24"/>
                <w:szCs w:val="24"/>
              </w:rPr>
              <w:t xml:space="preserve"> address</w:t>
            </w:r>
            <w:r w:rsidR="002A02C8">
              <w:rPr>
                <w:rFonts w:ascii="Arial" w:eastAsia="Arial" w:hAnsi="Arial" w:cs="Arial"/>
                <w:sz w:val="24"/>
                <w:szCs w:val="24"/>
              </w:rPr>
              <w:t>:</w:t>
            </w:r>
          </w:p>
          <w:p w14:paraId="100E2A3D" w14:textId="77777777" w:rsidR="002A02C8" w:rsidRDefault="002A02C8" w:rsidP="004E0466">
            <w:pPr>
              <w:spacing w:before="29" w:line="260" w:lineRule="auto"/>
              <w:ind w:right="320"/>
              <w:rPr>
                <w:rFonts w:ascii="Arial" w:eastAsia="Arial" w:hAnsi="Arial" w:cs="Arial"/>
                <w:sz w:val="24"/>
                <w:szCs w:val="24"/>
              </w:rPr>
            </w:pPr>
          </w:p>
          <w:p w14:paraId="5DE14A49" w14:textId="0867C571" w:rsidR="002A02C8" w:rsidRDefault="002A02C8" w:rsidP="004E0466">
            <w:pPr>
              <w:spacing w:before="29" w:line="260" w:lineRule="auto"/>
              <w:ind w:right="320"/>
              <w:rPr>
                <w:rFonts w:ascii="Arial" w:eastAsia="Arial" w:hAnsi="Arial" w:cs="Arial"/>
                <w:sz w:val="24"/>
                <w:szCs w:val="24"/>
              </w:rPr>
            </w:pPr>
          </w:p>
        </w:tc>
        <w:tc>
          <w:tcPr>
            <w:tcW w:w="5670" w:type="dxa"/>
            <w:tcBorders>
              <w:top w:val="single" w:sz="4" w:space="0" w:color="auto"/>
              <w:left w:val="single" w:sz="4" w:space="0" w:color="auto"/>
              <w:bottom w:val="single" w:sz="4" w:space="0" w:color="auto"/>
              <w:right w:val="single" w:sz="4" w:space="0" w:color="auto"/>
            </w:tcBorders>
          </w:tcPr>
          <w:p w14:paraId="26EBB74D" w14:textId="77777777" w:rsidR="004E0466" w:rsidRDefault="004E0466" w:rsidP="004E0466">
            <w:pPr>
              <w:spacing w:before="29" w:line="260" w:lineRule="auto"/>
              <w:ind w:right="320"/>
              <w:rPr>
                <w:rFonts w:ascii="Arial" w:eastAsia="Arial" w:hAnsi="Arial" w:cs="Arial"/>
                <w:sz w:val="24"/>
                <w:szCs w:val="24"/>
              </w:rPr>
            </w:pPr>
          </w:p>
        </w:tc>
      </w:tr>
      <w:tr w:rsidR="002A02C8" w14:paraId="2E6E566D" w14:textId="77777777" w:rsidTr="002A02C8">
        <w:tc>
          <w:tcPr>
            <w:tcW w:w="3996" w:type="dxa"/>
            <w:tcBorders>
              <w:top w:val="single" w:sz="4" w:space="0" w:color="auto"/>
              <w:bottom w:val="single" w:sz="4" w:space="0" w:color="auto"/>
            </w:tcBorders>
          </w:tcPr>
          <w:p w14:paraId="0933BF6C" w14:textId="1335FC5B" w:rsidR="002A02C8" w:rsidRDefault="002A02C8" w:rsidP="004E0466">
            <w:pPr>
              <w:spacing w:before="29" w:line="260" w:lineRule="auto"/>
              <w:ind w:right="320"/>
              <w:rPr>
                <w:rFonts w:ascii="Arial" w:eastAsia="Arial" w:hAnsi="Arial" w:cs="Arial"/>
                <w:sz w:val="24"/>
                <w:szCs w:val="24"/>
              </w:rPr>
            </w:pPr>
          </w:p>
        </w:tc>
        <w:tc>
          <w:tcPr>
            <w:tcW w:w="5670" w:type="dxa"/>
            <w:tcBorders>
              <w:top w:val="single" w:sz="4" w:space="0" w:color="auto"/>
              <w:bottom w:val="single" w:sz="4" w:space="0" w:color="auto"/>
            </w:tcBorders>
          </w:tcPr>
          <w:p w14:paraId="2143505A" w14:textId="77777777" w:rsidR="002A02C8" w:rsidRDefault="002A02C8" w:rsidP="004E0466">
            <w:pPr>
              <w:spacing w:before="29" w:line="260" w:lineRule="auto"/>
              <w:ind w:right="320"/>
              <w:rPr>
                <w:rFonts w:ascii="Arial" w:eastAsia="Arial" w:hAnsi="Arial" w:cs="Arial"/>
                <w:sz w:val="24"/>
                <w:szCs w:val="24"/>
              </w:rPr>
            </w:pPr>
          </w:p>
        </w:tc>
      </w:tr>
      <w:tr w:rsidR="002A02C8" w14:paraId="19194CF4" w14:textId="77777777" w:rsidTr="002A02C8">
        <w:tc>
          <w:tcPr>
            <w:tcW w:w="3996" w:type="dxa"/>
            <w:tcBorders>
              <w:top w:val="single" w:sz="4" w:space="0" w:color="auto"/>
              <w:left w:val="single" w:sz="4" w:space="0" w:color="auto"/>
              <w:bottom w:val="single" w:sz="4" w:space="0" w:color="auto"/>
              <w:right w:val="single" w:sz="4" w:space="0" w:color="auto"/>
            </w:tcBorders>
          </w:tcPr>
          <w:p w14:paraId="283FD78E" w14:textId="77777777" w:rsidR="002A02C8" w:rsidRDefault="002A02C8" w:rsidP="002A02C8">
            <w:pPr>
              <w:spacing w:before="29" w:line="260" w:lineRule="auto"/>
              <w:ind w:right="320"/>
              <w:rPr>
                <w:rFonts w:ascii="Arial" w:eastAsia="Arial" w:hAnsi="Arial" w:cs="Arial"/>
                <w:sz w:val="24"/>
                <w:szCs w:val="24"/>
              </w:rPr>
            </w:pPr>
          </w:p>
          <w:p w14:paraId="343D2E0A" w14:textId="4EF4EB17" w:rsidR="002A02C8" w:rsidRDefault="002A02C8" w:rsidP="002A02C8">
            <w:pPr>
              <w:spacing w:before="29" w:line="260" w:lineRule="auto"/>
              <w:ind w:right="320"/>
              <w:rPr>
                <w:rFonts w:ascii="Arial" w:eastAsia="Arial" w:hAnsi="Arial" w:cs="Arial"/>
                <w:sz w:val="24"/>
                <w:szCs w:val="24"/>
              </w:rPr>
            </w:pPr>
            <w:r>
              <w:rPr>
                <w:rFonts w:ascii="Arial" w:eastAsia="Arial" w:hAnsi="Arial" w:cs="Arial"/>
                <w:sz w:val="24"/>
                <w:szCs w:val="24"/>
              </w:rPr>
              <w:t>Lodger’s signature:</w:t>
            </w:r>
          </w:p>
          <w:p w14:paraId="2843E8AF" w14:textId="6FE7BCB8" w:rsidR="002A02C8" w:rsidRDefault="002A02C8" w:rsidP="002A02C8">
            <w:pPr>
              <w:spacing w:before="29" w:line="260" w:lineRule="auto"/>
              <w:ind w:right="320"/>
              <w:rPr>
                <w:rFonts w:ascii="Arial" w:eastAsia="Arial" w:hAnsi="Arial" w:cs="Arial"/>
                <w:sz w:val="24"/>
                <w:szCs w:val="24"/>
              </w:rPr>
            </w:pPr>
          </w:p>
        </w:tc>
        <w:tc>
          <w:tcPr>
            <w:tcW w:w="5670" w:type="dxa"/>
            <w:tcBorders>
              <w:top w:val="single" w:sz="4" w:space="0" w:color="auto"/>
              <w:left w:val="single" w:sz="4" w:space="0" w:color="auto"/>
              <w:bottom w:val="single" w:sz="4" w:space="0" w:color="auto"/>
              <w:right w:val="single" w:sz="4" w:space="0" w:color="auto"/>
            </w:tcBorders>
          </w:tcPr>
          <w:p w14:paraId="50424336" w14:textId="77777777" w:rsidR="002A02C8" w:rsidRDefault="002A02C8" w:rsidP="002A02C8">
            <w:pPr>
              <w:spacing w:before="29" w:line="260" w:lineRule="auto"/>
              <w:ind w:right="320"/>
              <w:rPr>
                <w:rFonts w:ascii="Arial" w:eastAsia="Arial" w:hAnsi="Arial" w:cs="Arial"/>
                <w:sz w:val="24"/>
                <w:szCs w:val="24"/>
              </w:rPr>
            </w:pPr>
          </w:p>
        </w:tc>
      </w:tr>
      <w:tr w:rsidR="002A02C8" w14:paraId="05BE0D9A" w14:textId="77777777" w:rsidTr="002A02C8">
        <w:tc>
          <w:tcPr>
            <w:tcW w:w="3996" w:type="dxa"/>
            <w:tcBorders>
              <w:top w:val="single" w:sz="4" w:space="0" w:color="auto"/>
              <w:left w:val="single" w:sz="4" w:space="0" w:color="auto"/>
              <w:bottom w:val="single" w:sz="4" w:space="0" w:color="auto"/>
              <w:right w:val="single" w:sz="4" w:space="0" w:color="auto"/>
            </w:tcBorders>
          </w:tcPr>
          <w:p w14:paraId="11090C74" w14:textId="05B54F45" w:rsidR="002A02C8" w:rsidRDefault="002A02C8" w:rsidP="002A02C8">
            <w:pPr>
              <w:spacing w:before="29" w:line="260" w:lineRule="auto"/>
              <w:ind w:right="320"/>
              <w:rPr>
                <w:rFonts w:ascii="Arial" w:eastAsia="Arial" w:hAnsi="Arial" w:cs="Arial"/>
                <w:sz w:val="24"/>
                <w:szCs w:val="24"/>
              </w:rPr>
            </w:pPr>
            <w:r>
              <w:rPr>
                <w:rFonts w:ascii="Arial" w:eastAsia="Arial" w:hAnsi="Arial" w:cs="Arial"/>
                <w:sz w:val="24"/>
                <w:szCs w:val="24"/>
              </w:rPr>
              <w:t>Lodger’s name:</w:t>
            </w:r>
          </w:p>
          <w:p w14:paraId="0E98DA21" w14:textId="2A1C0C1A" w:rsidR="002A02C8" w:rsidRDefault="002A02C8" w:rsidP="002A02C8">
            <w:pPr>
              <w:spacing w:before="29" w:line="260" w:lineRule="auto"/>
              <w:ind w:right="320"/>
              <w:rPr>
                <w:rFonts w:ascii="Arial" w:eastAsia="Arial" w:hAnsi="Arial" w:cs="Arial"/>
                <w:sz w:val="24"/>
                <w:szCs w:val="24"/>
              </w:rPr>
            </w:pPr>
          </w:p>
        </w:tc>
        <w:tc>
          <w:tcPr>
            <w:tcW w:w="5670" w:type="dxa"/>
            <w:tcBorders>
              <w:top w:val="single" w:sz="4" w:space="0" w:color="auto"/>
              <w:left w:val="single" w:sz="4" w:space="0" w:color="auto"/>
              <w:bottom w:val="single" w:sz="4" w:space="0" w:color="auto"/>
              <w:right w:val="single" w:sz="4" w:space="0" w:color="auto"/>
            </w:tcBorders>
          </w:tcPr>
          <w:p w14:paraId="18F4E33B" w14:textId="77777777" w:rsidR="002A02C8" w:rsidRDefault="002A02C8" w:rsidP="002A02C8">
            <w:pPr>
              <w:spacing w:before="29" w:line="260" w:lineRule="auto"/>
              <w:ind w:right="320"/>
              <w:rPr>
                <w:rFonts w:ascii="Arial" w:eastAsia="Arial" w:hAnsi="Arial" w:cs="Arial"/>
                <w:sz w:val="24"/>
                <w:szCs w:val="24"/>
              </w:rPr>
            </w:pPr>
          </w:p>
        </w:tc>
      </w:tr>
      <w:tr w:rsidR="002A02C8" w14:paraId="4B599B1E" w14:textId="77777777" w:rsidTr="002A02C8">
        <w:tc>
          <w:tcPr>
            <w:tcW w:w="3996" w:type="dxa"/>
            <w:tcBorders>
              <w:top w:val="single" w:sz="4" w:space="0" w:color="auto"/>
              <w:left w:val="single" w:sz="4" w:space="0" w:color="auto"/>
              <w:bottom w:val="single" w:sz="4" w:space="0" w:color="auto"/>
              <w:right w:val="single" w:sz="4" w:space="0" w:color="auto"/>
            </w:tcBorders>
          </w:tcPr>
          <w:p w14:paraId="232F6ACD" w14:textId="77777777" w:rsidR="002A02C8" w:rsidRDefault="002A02C8" w:rsidP="002A02C8">
            <w:pPr>
              <w:spacing w:before="29" w:line="260" w:lineRule="auto"/>
              <w:ind w:right="320"/>
              <w:rPr>
                <w:rFonts w:ascii="Arial" w:eastAsia="Arial" w:hAnsi="Arial" w:cs="Arial"/>
                <w:sz w:val="24"/>
                <w:szCs w:val="24"/>
              </w:rPr>
            </w:pPr>
          </w:p>
          <w:p w14:paraId="6D20F7D6" w14:textId="1D0C99C6" w:rsidR="002A02C8" w:rsidRDefault="002A02C8" w:rsidP="002A02C8">
            <w:pPr>
              <w:spacing w:before="29" w:line="260" w:lineRule="auto"/>
              <w:ind w:right="320"/>
              <w:rPr>
                <w:rFonts w:ascii="Arial" w:eastAsia="Arial" w:hAnsi="Arial" w:cs="Arial"/>
                <w:sz w:val="24"/>
                <w:szCs w:val="24"/>
              </w:rPr>
            </w:pPr>
            <w:r>
              <w:rPr>
                <w:rFonts w:ascii="Arial" w:eastAsia="Arial" w:hAnsi="Arial" w:cs="Arial"/>
                <w:sz w:val="24"/>
                <w:szCs w:val="24"/>
              </w:rPr>
              <w:t xml:space="preserve">Witness’s signature: </w:t>
            </w:r>
          </w:p>
          <w:p w14:paraId="65ED2CC8" w14:textId="77777777" w:rsidR="002A02C8" w:rsidRDefault="002A02C8" w:rsidP="002A02C8">
            <w:pPr>
              <w:spacing w:before="29" w:line="260" w:lineRule="auto"/>
              <w:ind w:right="320"/>
              <w:rPr>
                <w:rFonts w:ascii="Arial" w:eastAsia="Arial" w:hAnsi="Arial" w:cs="Arial"/>
                <w:sz w:val="24"/>
                <w:szCs w:val="24"/>
              </w:rPr>
            </w:pPr>
          </w:p>
        </w:tc>
        <w:tc>
          <w:tcPr>
            <w:tcW w:w="5670" w:type="dxa"/>
            <w:tcBorders>
              <w:top w:val="single" w:sz="4" w:space="0" w:color="auto"/>
              <w:left w:val="single" w:sz="4" w:space="0" w:color="auto"/>
              <w:bottom w:val="single" w:sz="4" w:space="0" w:color="auto"/>
              <w:right w:val="single" w:sz="4" w:space="0" w:color="auto"/>
            </w:tcBorders>
          </w:tcPr>
          <w:p w14:paraId="56DBDA7C" w14:textId="77777777" w:rsidR="002A02C8" w:rsidRDefault="002A02C8" w:rsidP="002A02C8">
            <w:pPr>
              <w:spacing w:before="29" w:line="260" w:lineRule="auto"/>
              <w:ind w:right="320"/>
              <w:rPr>
                <w:rFonts w:ascii="Arial" w:eastAsia="Arial" w:hAnsi="Arial" w:cs="Arial"/>
                <w:sz w:val="24"/>
                <w:szCs w:val="24"/>
              </w:rPr>
            </w:pPr>
          </w:p>
        </w:tc>
      </w:tr>
      <w:tr w:rsidR="002A02C8" w14:paraId="09E8D4AD" w14:textId="77777777" w:rsidTr="002A02C8">
        <w:tc>
          <w:tcPr>
            <w:tcW w:w="3996" w:type="dxa"/>
            <w:tcBorders>
              <w:top w:val="single" w:sz="4" w:space="0" w:color="auto"/>
              <w:left w:val="single" w:sz="4" w:space="0" w:color="auto"/>
              <w:bottom w:val="single" w:sz="4" w:space="0" w:color="auto"/>
              <w:right w:val="single" w:sz="4" w:space="0" w:color="auto"/>
            </w:tcBorders>
          </w:tcPr>
          <w:p w14:paraId="77F76162" w14:textId="0F18582F" w:rsidR="002A02C8" w:rsidRDefault="002A02C8" w:rsidP="002A02C8">
            <w:pPr>
              <w:spacing w:before="29" w:line="260" w:lineRule="auto"/>
              <w:ind w:right="320"/>
              <w:rPr>
                <w:rFonts w:ascii="Arial" w:eastAsia="Arial" w:hAnsi="Arial" w:cs="Arial"/>
                <w:sz w:val="24"/>
                <w:szCs w:val="24"/>
              </w:rPr>
            </w:pPr>
            <w:r>
              <w:rPr>
                <w:rFonts w:ascii="Arial" w:eastAsia="Arial" w:hAnsi="Arial" w:cs="Arial"/>
                <w:sz w:val="24"/>
                <w:szCs w:val="24"/>
              </w:rPr>
              <w:t>Witness’s name:</w:t>
            </w:r>
          </w:p>
          <w:p w14:paraId="77BBD2ED" w14:textId="24D0C3E1" w:rsidR="002A02C8" w:rsidRDefault="002A02C8" w:rsidP="002A02C8">
            <w:pPr>
              <w:spacing w:before="29" w:line="260" w:lineRule="auto"/>
              <w:ind w:right="320"/>
              <w:rPr>
                <w:rFonts w:ascii="Arial" w:eastAsia="Arial" w:hAnsi="Arial" w:cs="Arial"/>
                <w:sz w:val="24"/>
                <w:szCs w:val="24"/>
              </w:rPr>
            </w:pPr>
          </w:p>
        </w:tc>
        <w:tc>
          <w:tcPr>
            <w:tcW w:w="5670" w:type="dxa"/>
            <w:tcBorders>
              <w:top w:val="single" w:sz="4" w:space="0" w:color="auto"/>
              <w:left w:val="single" w:sz="4" w:space="0" w:color="auto"/>
              <w:bottom w:val="single" w:sz="4" w:space="0" w:color="auto"/>
              <w:right w:val="single" w:sz="4" w:space="0" w:color="auto"/>
            </w:tcBorders>
          </w:tcPr>
          <w:p w14:paraId="7B97CEE3" w14:textId="77777777" w:rsidR="002A02C8" w:rsidRDefault="002A02C8" w:rsidP="002A02C8">
            <w:pPr>
              <w:spacing w:before="29" w:line="260" w:lineRule="auto"/>
              <w:ind w:right="320"/>
              <w:rPr>
                <w:rFonts w:ascii="Arial" w:eastAsia="Arial" w:hAnsi="Arial" w:cs="Arial"/>
                <w:sz w:val="24"/>
                <w:szCs w:val="24"/>
              </w:rPr>
            </w:pPr>
          </w:p>
        </w:tc>
      </w:tr>
      <w:tr w:rsidR="002A02C8" w14:paraId="7C69E82A" w14:textId="77777777" w:rsidTr="002A02C8">
        <w:tc>
          <w:tcPr>
            <w:tcW w:w="3996" w:type="dxa"/>
            <w:tcBorders>
              <w:top w:val="single" w:sz="4" w:space="0" w:color="auto"/>
              <w:left w:val="single" w:sz="4" w:space="0" w:color="auto"/>
              <w:bottom w:val="single" w:sz="4" w:space="0" w:color="auto"/>
              <w:right w:val="single" w:sz="4" w:space="0" w:color="auto"/>
            </w:tcBorders>
          </w:tcPr>
          <w:p w14:paraId="685FD3DA" w14:textId="55837051" w:rsidR="002A02C8" w:rsidRDefault="002A02C8" w:rsidP="002A02C8">
            <w:pPr>
              <w:spacing w:before="29" w:line="260" w:lineRule="auto"/>
              <w:ind w:right="320"/>
              <w:rPr>
                <w:rFonts w:ascii="Arial" w:eastAsia="Arial" w:hAnsi="Arial" w:cs="Arial"/>
                <w:sz w:val="24"/>
                <w:szCs w:val="24"/>
              </w:rPr>
            </w:pPr>
            <w:r>
              <w:rPr>
                <w:rFonts w:ascii="Arial" w:eastAsia="Arial" w:hAnsi="Arial" w:cs="Arial"/>
                <w:sz w:val="24"/>
                <w:szCs w:val="24"/>
              </w:rPr>
              <w:t>Witness’s address:</w:t>
            </w:r>
          </w:p>
          <w:p w14:paraId="5D1992C4" w14:textId="77777777" w:rsidR="002A02C8" w:rsidRDefault="002A02C8" w:rsidP="002A02C8">
            <w:pPr>
              <w:spacing w:before="29" w:line="260" w:lineRule="auto"/>
              <w:ind w:right="320"/>
              <w:rPr>
                <w:rFonts w:ascii="Arial" w:eastAsia="Arial" w:hAnsi="Arial" w:cs="Arial"/>
                <w:sz w:val="24"/>
                <w:szCs w:val="24"/>
              </w:rPr>
            </w:pPr>
          </w:p>
          <w:p w14:paraId="17ED729D" w14:textId="022FB7E9" w:rsidR="002A02C8" w:rsidRDefault="002A02C8" w:rsidP="002A02C8">
            <w:pPr>
              <w:spacing w:before="29" w:line="260" w:lineRule="auto"/>
              <w:ind w:right="320"/>
              <w:rPr>
                <w:rFonts w:ascii="Arial" w:eastAsia="Arial" w:hAnsi="Arial" w:cs="Arial"/>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B52A3FD" w14:textId="77777777" w:rsidR="002A02C8" w:rsidRDefault="002A02C8" w:rsidP="002A02C8">
            <w:pPr>
              <w:spacing w:before="29" w:line="260" w:lineRule="auto"/>
              <w:ind w:right="320"/>
              <w:rPr>
                <w:rFonts w:ascii="Arial" w:eastAsia="Arial" w:hAnsi="Arial" w:cs="Arial"/>
                <w:sz w:val="24"/>
                <w:szCs w:val="24"/>
              </w:rPr>
            </w:pPr>
          </w:p>
        </w:tc>
      </w:tr>
      <w:tr w:rsidR="002A02C8" w14:paraId="71A5E85C" w14:textId="77777777" w:rsidTr="002A02C8">
        <w:tc>
          <w:tcPr>
            <w:tcW w:w="3996" w:type="dxa"/>
            <w:tcBorders>
              <w:top w:val="single" w:sz="4" w:space="0" w:color="auto"/>
            </w:tcBorders>
          </w:tcPr>
          <w:p w14:paraId="0A7D2ECF" w14:textId="639264A9" w:rsidR="002A02C8" w:rsidRDefault="002A02C8" w:rsidP="002A02C8">
            <w:pPr>
              <w:spacing w:before="29" w:line="260" w:lineRule="auto"/>
              <w:ind w:right="320"/>
              <w:rPr>
                <w:rFonts w:ascii="Arial" w:eastAsia="Arial" w:hAnsi="Arial" w:cs="Arial"/>
                <w:sz w:val="24"/>
                <w:szCs w:val="24"/>
              </w:rPr>
            </w:pPr>
          </w:p>
        </w:tc>
        <w:tc>
          <w:tcPr>
            <w:tcW w:w="5670" w:type="dxa"/>
            <w:tcBorders>
              <w:top w:val="single" w:sz="4" w:space="0" w:color="auto"/>
            </w:tcBorders>
          </w:tcPr>
          <w:p w14:paraId="7F7975B7" w14:textId="77777777" w:rsidR="002A02C8" w:rsidRDefault="002A02C8" w:rsidP="002A02C8">
            <w:pPr>
              <w:spacing w:before="29" w:line="260" w:lineRule="auto"/>
              <w:ind w:right="320"/>
              <w:rPr>
                <w:rFonts w:ascii="Arial" w:eastAsia="Arial" w:hAnsi="Arial" w:cs="Arial"/>
                <w:sz w:val="24"/>
                <w:szCs w:val="24"/>
              </w:rPr>
            </w:pPr>
          </w:p>
        </w:tc>
      </w:tr>
    </w:tbl>
    <w:p w14:paraId="4D626265" w14:textId="77777777" w:rsidR="00C65655" w:rsidRPr="009F5907" w:rsidRDefault="00C65655">
      <w:pPr>
        <w:spacing w:line="220" w:lineRule="exact"/>
        <w:rPr>
          <w:sz w:val="22"/>
          <w:szCs w:val="22"/>
        </w:rPr>
      </w:pPr>
    </w:p>
    <w:p w14:paraId="52659C99" w14:textId="0F1349E1" w:rsidR="00C65655" w:rsidRPr="009F5907" w:rsidRDefault="00000000">
      <w:pPr>
        <w:spacing w:before="29" w:line="260" w:lineRule="auto"/>
        <w:ind w:left="110" w:right="161"/>
        <w:rPr>
          <w:rFonts w:ascii="Arial" w:eastAsia="Arial" w:hAnsi="Arial" w:cs="Arial"/>
          <w:sz w:val="24"/>
          <w:szCs w:val="24"/>
        </w:rPr>
      </w:pPr>
      <w:r w:rsidRPr="009F5907">
        <w:rPr>
          <w:rFonts w:ascii="Arial" w:eastAsia="Arial" w:hAnsi="Arial" w:cs="Arial"/>
          <w:sz w:val="24"/>
          <w:szCs w:val="24"/>
        </w:rPr>
        <w:t xml:space="preserve">The </w:t>
      </w:r>
      <w:r w:rsidR="009F5907" w:rsidRPr="009F5907">
        <w:rPr>
          <w:rFonts w:ascii="Arial" w:eastAsia="Arial" w:hAnsi="Arial" w:cs="Arial"/>
          <w:sz w:val="24"/>
          <w:szCs w:val="24"/>
        </w:rPr>
        <w:t>Lodger</w:t>
      </w:r>
      <w:r w:rsidRPr="009F5907">
        <w:rPr>
          <w:rFonts w:ascii="Arial" w:eastAsia="Arial" w:hAnsi="Arial" w:cs="Arial"/>
          <w:sz w:val="24"/>
          <w:szCs w:val="24"/>
        </w:rPr>
        <w:t xml:space="preserve"> acknowledges receiving a duplicate copy of this Agreement signed by the </w:t>
      </w:r>
      <w:r w:rsidR="009F5907" w:rsidRPr="009F5907">
        <w:rPr>
          <w:rFonts w:ascii="Arial" w:eastAsia="Arial" w:hAnsi="Arial" w:cs="Arial"/>
          <w:sz w:val="24"/>
          <w:szCs w:val="24"/>
        </w:rPr>
        <w:t>Lodger</w:t>
      </w:r>
      <w:r w:rsidRPr="009F5907">
        <w:rPr>
          <w:rFonts w:ascii="Arial" w:eastAsia="Arial" w:hAnsi="Arial" w:cs="Arial"/>
          <w:sz w:val="24"/>
          <w:szCs w:val="24"/>
        </w:rPr>
        <w:t xml:space="preserve"> and the </w:t>
      </w:r>
      <w:r w:rsidR="009F5907" w:rsidRPr="009F5907">
        <w:rPr>
          <w:rFonts w:ascii="Arial" w:eastAsia="Arial" w:hAnsi="Arial" w:cs="Arial"/>
          <w:sz w:val="24"/>
          <w:szCs w:val="24"/>
        </w:rPr>
        <w:t>Resident Landlord</w:t>
      </w:r>
      <w:r w:rsidRPr="009F5907">
        <w:rPr>
          <w:rFonts w:ascii="Arial" w:eastAsia="Arial" w:hAnsi="Arial" w:cs="Arial"/>
          <w:sz w:val="24"/>
          <w:szCs w:val="24"/>
        </w:rPr>
        <w:t xml:space="preserve"> on the </w:t>
      </w:r>
      <w:r w:rsidRPr="009F5907">
        <w:rPr>
          <w:rFonts w:ascii="Arial" w:eastAsia="Arial" w:hAnsi="Arial" w:cs="Arial"/>
          <w:sz w:val="24"/>
          <w:szCs w:val="24"/>
          <w:u w:val="single" w:color="000000"/>
        </w:rPr>
        <w:t xml:space="preserve">          </w:t>
      </w:r>
      <w:r w:rsidRPr="009F5907">
        <w:rPr>
          <w:rFonts w:ascii="Arial" w:eastAsia="Arial" w:hAnsi="Arial" w:cs="Arial"/>
          <w:sz w:val="24"/>
          <w:szCs w:val="24"/>
        </w:rPr>
        <w:t xml:space="preserve"> day of </w:t>
      </w:r>
      <w:r w:rsidRPr="009F5907">
        <w:rPr>
          <w:rFonts w:ascii="Arial" w:eastAsia="Arial" w:hAnsi="Arial" w:cs="Arial"/>
          <w:sz w:val="24"/>
          <w:szCs w:val="24"/>
          <w:u w:val="single" w:color="000000"/>
        </w:rPr>
        <w:t xml:space="preserve">                       </w:t>
      </w:r>
      <w:proofErr w:type="gramStart"/>
      <w:r w:rsidRPr="009F5907">
        <w:rPr>
          <w:rFonts w:ascii="Arial" w:eastAsia="Arial" w:hAnsi="Arial" w:cs="Arial"/>
          <w:sz w:val="24"/>
          <w:szCs w:val="24"/>
          <w:u w:val="single" w:color="000000"/>
        </w:rPr>
        <w:t xml:space="preserve"> </w:t>
      </w:r>
      <w:r w:rsidRPr="009F5907">
        <w:rPr>
          <w:rFonts w:ascii="Arial" w:eastAsia="Arial" w:hAnsi="Arial" w:cs="Arial"/>
          <w:sz w:val="24"/>
          <w:szCs w:val="24"/>
        </w:rPr>
        <w:t xml:space="preserve"> ,</w:t>
      </w:r>
      <w:proofErr w:type="gramEnd"/>
      <w:r w:rsidRPr="009F5907">
        <w:rPr>
          <w:rFonts w:ascii="Arial" w:eastAsia="Arial" w:hAnsi="Arial" w:cs="Arial"/>
          <w:sz w:val="24"/>
          <w:szCs w:val="24"/>
        </w:rPr>
        <w:t xml:space="preserve"> 20</w:t>
      </w:r>
      <w:r w:rsidRPr="009F5907">
        <w:rPr>
          <w:rFonts w:ascii="Arial" w:eastAsia="Arial" w:hAnsi="Arial" w:cs="Arial"/>
          <w:sz w:val="24"/>
          <w:szCs w:val="24"/>
          <w:u w:val="single" w:color="000000"/>
        </w:rPr>
        <w:t xml:space="preserve">        </w:t>
      </w:r>
      <w:r w:rsidRPr="009F5907">
        <w:rPr>
          <w:rFonts w:ascii="Arial" w:eastAsia="Arial" w:hAnsi="Arial" w:cs="Arial"/>
          <w:sz w:val="24"/>
          <w:szCs w:val="24"/>
        </w:rPr>
        <w:t xml:space="preserve"> .</w:t>
      </w:r>
    </w:p>
    <w:p w14:paraId="1F35869B" w14:textId="77777777" w:rsidR="00C65655" w:rsidRPr="009F5907" w:rsidRDefault="00C65655">
      <w:pPr>
        <w:spacing w:before="1" w:line="120" w:lineRule="exact"/>
        <w:rPr>
          <w:sz w:val="13"/>
          <w:szCs w:val="13"/>
        </w:rPr>
      </w:pPr>
    </w:p>
    <w:p w14:paraId="00BF5C56" w14:textId="180F0953" w:rsidR="00C65655" w:rsidRDefault="00C65655">
      <w:pPr>
        <w:spacing w:line="200" w:lineRule="exact"/>
      </w:pPr>
    </w:p>
    <w:tbl>
      <w:tblPr>
        <w:tblStyle w:val="TableGrid"/>
        <w:tblW w:w="0" w:type="auto"/>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6"/>
        <w:gridCol w:w="5670"/>
      </w:tblGrid>
      <w:tr w:rsidR="002A02C8" w14:paraId="7F445E02" w14:textId="77777777" w:rsidTr="002A02C8">
        <w:tc>
          <w:tcPr>
            <w:tcW w:w="3996" w:type="dxa"/>
            <w:tcBorders>
              <w:top w:val="single" w:sz="4" w:space="0" w:color="auto"/>
              <w:left w:val="single" w:sz="4" w:space="0" w:color="auto"/>
              <w:bottom w:val="single" w:sz="4" w:space="0" w:color="auto"/>
            </w:tcBorders>
          </w:tcPr>
          <w:p w14:paraId="1E275C35" w14:textId="77777777" w:rsidR="002A02C8" w:rsidRDefault="002A02C8" w:rsidP="00B92DB9">
            <w:pPr>
              <w:spacing w:before="29" w:line="260" w:lineRule="auto"/>
              <w:ind w:right="320"/>
              <w:rPr>
                <w:rFonts w:ascii="Arial" w:eastAsia="Arial" w:hAnsi="Arial" w:cs="Arial"/>
                <w:sz w:val="24"/>
                <w:szCs w:val="24"/>
              </w:rPr>
            </w:pPr>
          </w:p>
          <w:p w14:paraId="0406FEAE" w14:textId="77777777" w:rsidR="002A02C8" w:rsidRDefault="002A02C8" w:rsidP="00B92DB9">
            <w:pPr>
              <w:spacing w:before="29" w:line="260" w:lineRule="auto"/>
              <w:ind w:right="320"/>
              <w:rPr>
                <w:rFonts w:ascii="Arial" w:eastAsia="Arial" w:hAnsi="Arial" w:cs="Arial"/>
                <w:sz w:val="24"/>
                <w:szCs w:val="24"/>
              </w:rPr>
            </w:pPr>
            <w:r>
              <w:rPr>
                <w:rFonts w:ascii="Arial" w:eastAsia="Arial" w:hAnsi="Arial" w:cs="Arial"/>
                <w:sz w:val="24"/>
                <w:szCs w:val="24"/>
              </w:rPr>
              <w:t>Lodger’s signature:</w:t>
            </w:r>
          </w:p>
          <w:p w14:paraId="670930B9" w14:textId="4BBBF085" w:rsidR="002A02C8" w:rsidRDefault="002A02C8" w:rsidP="00B92DB9">
            <w:pPr>
              <w:spacing w:before="29" w:line="260" w:lineRule="auto"/>
              <w:ind w:right="320"/>
              <w:rPr>
                <w:rFonts w:ascii="Arial" w:eastAsia="Arial" w:hAnsi="Arial" w:cs="Arial"/>
                <w:sz w:val="24"/>
                <w:szCs w:val="24"/>
              </w:rPr>
            </w:pPr>
          </w:p>
        </w:tc>
        <w:tc>
          <w:tcPr>
            <w:tcW w:w="5670" w:type="dxa"/>
            <w:tcBorders>
              <w:top w:val="single" w:sz="4" w:space="0" w:color="auto"/>
              <w:bottom w:val="single" w:sz="4" w:space="0" w:color="auto"/>
              <w:right w:val="single" w:sz="4" w:space="0" w:color="auto"/>
            </w:tcBorders>
          </w:tcPr>
          <w:p w14:paraId="669F1062" w14:textId="77777777" w:rsidR="002A02C8" w:rsidRDefault="002A02C8" w:rsidP="00B92DB9">
            <w:pPr>
              <w:spacing w:before="29" w:line="260" w:lineRule="auto"/>
              <w:ind w:right="320"/>
              <w:rPr>
                <w:rFonts w:ascii="Arial" w:eastAsia="Arial" w:hAnsi="Arial" w:cs="Arial"/>
                <w:sz w:val="24"/>
                <w:szCs w:val="24"/>
              </w:rPr>
            </w:pPr>
          </w:p>
        </w:tc>
      </w:tr>
      <w:tr w:rsidR="002A02C8" w14:paraId="085A664D" w14:textId="77777777" w:rsidTr="002A02C8">
        <w:tc>
          <w:tcPr>
            <w:tcW w:w="3996" w:type="dxa"/>
            <w:tcBorders>
              <w:top w:val="single" w:sz="4" w:space="0" w:color="auto"/>
              <w:left w:val="single" w:sz="4" w:space="0" w:color="auto"/>
              <w:bottom w:val="single" w:sz="4" w:space="0" w:color="auto"/>
            </w:tcBorders>
          </w:tcPr>
          <w:p w14:paraId="19E04CEB" w14:textId="77777777" w:rsidR="002A02C8" w:rsidRDefault="002A02C8" w:rsidP="00B92DB9">
            <w:pPr>
              <w:spacing w:before="29" w:line="260" w:lineRule="auto"/>
              <w:ind w:right="320"/>
              <w:rPr>
                <w:rFonts w:ascii="Arial" w:eastAsia="Arial" w:hAnsi="Arial" w:cs="Arial"/>
                <w:sz w:val="24"/>
                <w:szCs w:val="24"/>
              </w:rPr>
            </w:pPr>
            <w:r>
              <w:rPr>
                <w:rFonts w:ascii="Arial" w:eastAsia="Arial" w:hAnsi="Arial" w:cs="Arial"/>
                <w:sz w:val="24"/>
                <w:szCs w:val="24"/>
              </w:rPr>
              <w:t>Lodger’s name:</w:t>
            </w:r>
          </w:p>
          <w:p w14:paraId="6F9D6F00" w14:textId="74F5EF0A" w:rsidR="00E81A2F" w:rsidRDefault="00E81A2F" w:rsidP="00B92DB9">
            <w:pPr>
              <w:spacing w:before="29" w:line="260" w:lineRule="auto"/>
              <w:ind w:right="320"/>
              <w:rPr>
                <w:rFonts w:ascii="Arial" w:eastAsia="Arial" w:hAnsi="Arial" w:cs="Arial"/>
                <w:sz w:val="24"/>
                <w:szCs w:val="24"/>
              </w:rPr>
            </w:pPr>
          </w:p>
        </w:tc>
        <w:tc>
          <w:tcPr>
            <w:tcW w:w="5670" w:type="dxa"/>
            <w:tcBorders>
              <w:top w:val="single" w:sz="4" w:space="0" w:color="auto"/>
              <w:bottom w:val="single" w:sz="4" w:space="0" w:color="auto"/>
              <w:right w:val="single" w:sz="4" w:space="0" w:color="auto"/>
            </w:tcBorders>
          </w:tcPr>
          <w:p w14:paraId="05B83F20" w14:textId="77777777" w:rsidR="002A02C8" w:rsidRDefault="002A02C8" w:rsidP="00B92DB9">
            <w:pPr>
              <w:spacing w:before="29" w:line="260" w:lineRule="auto"/>
              <w:ind w:right="320"/>
              <w:rPr>
                <w:rFonts w:ascii="Arial" w:eastAsia="Arial" w:hAnsi="Arial" w:cs="Arial"/>
                <w:sz w:val="24"/>
                <w:szCs w:val="24"/>
              </w:rPr>
            </w:pPr>
          </w:p>
        </w:tc>
      </w:tr>
    </w:tbl>
    <w:p w14:paraId="1271ECBB" w14:textId="7FFBB4ED" w:rsidR="00C65655" w:rsidRPr="009F5907" w:rsidRDefault="00C65655" w:rsidP="00DF0286">
      <w:pPr>
        <w:spacing w:before="37"/>
        <w:rPr>
          <w:rFonts w:ascii="Arial" w:eastAsia="Arial" w:hAnsi="Arial" w:cs="Arial"/>
          <w:sz w:val="18"/>
          <w:szCs w:val="18"/>
        </w:rPr>
      </w:pPr>
    </w:p>
    <w:sectPr w:rsidR="00C65655" w:rsidRPr="009F5907" w:rsidSect="00AB4CB1">
      <w:headerReference w:type="default" r:id="rId10"/>
      <w:type w:val="continuous"/>
      <w:pgSz w:w="11920" w:h="16840"/>
      <w:pgMar w:top="1418" w:right="640" w:bottom="1134" w:left="6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E8245" w14:textId="77777777" w:rsidR="00252CD1" w:rsidRDefault="00252CD1">
      <w:r>
        <w:separator/>
      </w:r>
    </w:p>
  </w:endnote>
  <w:endnote w:type="continuationSeparator" w:id="0">
    <w:p w14:paraId="16B27B94" w14:textId="77777777" w:rsidR="00252CD1" w:rsidRDefault="00252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50A39" w14:textId="77777777" w:rsidR="00252CD1" w:rsidRDefault="00252CD1">
      <w:r>
        <w:separator/>
      </w:r>
    </w:p>
  </w:footnote>
  <w:footnote w:type="continuationSeparator" w:id="0">
    <w:p w14:paraId="3B70C379" w14:textId="77777777" w:rsidR="00252CD1" w:rsidRDefault="00252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E5A6C" w14:textId="73F3D8BE" w:rsidR="00C65655" w:rsidRDefault="00000000">
    <w:pPr>
      <w:spacing w:line="200" w:lineRule="exact"/>
    </w:pPr>
    <w:r>
      <w:pict w14:anchorId="5D7108D5">
        <v:shapetype id="_x0000_t202" coordsize="21600,21600" o:spt="202" path="m,l,21600r21600,l21600,xe">
          <v:stroke joinstyle="miter"/>
          <v:path gradientshapeok="t" o:connecttype="rect"/>
        </v:shapetype>
        <v:shape id="_x0000_s1026" type="#_x0000_t202" style="position:absolute;margin-left:36.5pt;margin-top:39pt;width:289.3pt;height:12pt;z-index:-251658752;mso-position-horizontal-relative:page;mso-position-vertical-relative:page" filled="f" stroked="f">
          <v:textbox style="mso-next-textbox:#_x0000_s1026" inset="0,0,0,0">
            <w:txbxContent>
              <w:p w14:paraId="6B88491F" w14:textId="471D0A58" w:rsidR="00C65655" w:rsidRPr="00AB4CB1" w:rsidRDefault="009F5907">
                <w:pPr>
                  <w:spacing w:line="220" w:lineRule="exact"/>
                  <w:ind w:left="20" w:right="-30"/>
                  <w:rPr>
                    <w:rFonts w:ascii="Arial" w:eastAsia="Arial" w:hAnsi="Arial" w:cs="Arial"/>
                  </w:rPr>
                </w:pPr>
                <w:r w:rsidRPr="00AB4CB1">
                  <w:rPr>
                    <w:rFonts w:ascii="Arial" w:eastAsia="Arial" w:hAnsi="Arial" w:cs="Arial"/>
                    <w:color w:val="BCBEBF"/>
                  </w:rPr>
                  <w:t>Rent</w:t>
                </w:r>
                <w:r w:rsidR="00DF0286">
                  <w:rPr>
                    <w:rFonts w:ascii="Arial" w:eastAsia="Arial" w:hAnsi="Arial" w:cs="Arial"/>
                    <w:color w:val="BCBEBF"/>
                  </w:rPr>
                  <w:t xml:space="preserve"> </w:t>
                </w:r>
                <w:r w:rsidRPr="00AB4CB1">
                  <w:rPr>
                    <w:rFonts w:ascii="Arial" w:eastAsia="Arial" w:hAnsi="Arial" w:cs="Arial"/>
                    <w:color w:val="BCBEBF"/>
                  </w:rPr>
                  <w:t>a</w:t>
                </w:r>
                <w:r w:rsidR="00DF0286">
                  <w:rPr>
                    <w:rFonts w:ascii="Arial" w:eastAsia="Arial" w:hAnsi="Arial" w:cs="Arial"/>
                    <w:color w:val="BCBEBF"/>
                  </w:rPr>
                  <w:t xml:space="preserve"> </w:t>
                </w:r>
                <w:r w:rsidRPr="00AB4CB1">
                  <w:rPr>
                    <w:rFonts w:ascii="Arial" w:eastAsia="Arial" w:hAnsi="Arial" w:cs="Arial"/>
                    <w:color w:val="BCBEBF"/>
                  </w:rPr>
                  <w:t xml:space="preserve">Room Scheme: </w:t>
                </w:r>
                <w:r w:rsidR="00AB4CB1" w:rsidRPr="00AB4CB1">
                  <w:rPr>
                    <w:rFonts w:ascii="Arial" w:eastAsia="Arial" w:hAnsi="Arial" w:cs="Arial"/>
                    <w:color w:val="BCBEBF"/>
                  </w:rPr>
                  <w:t>Tem</w:t>
                </w:r>
                <w:r w:rsidR="00AB4CB1">
                  <w:rPr>
                    <w:rFonts w:ascii="Arial" w:eastAsia="Arial" w:hAnsi="Arial" w:cs="Arial"/>
                    <w:color w:val="BCBEBF"/>
                  </w:rPr>
                  <w:t>p</w:t>
                </w:r>
                <w:r w:rsidR="00AB4CB1" w:rsidRPr="00AB4CB1">
                  <w:rPr>
                    <w:rFonts w:ascii="Arial" w:eastAsia="Arial" w:hAnsi="Arial" w:cs="Arial"/>
                    <w:color w:val="BCBEBF"/>
                  </w:rPr>
                  <w:t>late</w:t>
                </w:r>
              </w:p>
            </w:txbxContent>
          </v:textbox>
          <w10:wrap anchorx="page" anchory="page"/>
        </v:shape>
      </w:pict>
    </w:r>
    <w:r>
      <w:pict w14:anchorId="658C965B">
        <v:group id="_x0000_s1027" style="position:absolute;margin-left:37.5pt;margin-top:52.3pt;width:520.3pt;height:0;z-index:-251659776;mso-position-horizontal-relative:page;mso-position-vertical-relative:page" coordorigin="750,1046" coordsize="10406,0">
          <v:shape id="_x0000_s1028" style="position:absolute;left:750;top:1046;width:10406;height:0" coordorigin="750,1046" coordsize="10406,0" path="m750,1046r10406,e" filled="f" strokecolor="#bcbebf" strokeweight=".16756mm">
            <v:path arrowok="t"/>
          </v:shape>
          <w10:wrap anchorx="page" anchory="page"/>
        </v:group>
      </w:pict>
    </w:r>
    <w:r>
      <w:pict w14:anchorId="546CC32C">
        <v:shape id="_x0000_s1025" type="#_x0000_t202" style="position:absolute;margin-left:505.6pt;margin-top:39pt;width:53.15pt;height:12pt;z-index:-251657728;mso-position-horizontal-relative:page;mso-position-vertical-relative:page" filled="f" stroked="f">
          <v:textbox style="mso-next-textbox:#_x0000_s1025" inset="0,0,0,0">
            <w:txbxContent>
              <w:p w14:paraId="0F202942" w14:textId="77777777" w:rsidR="00C65655" w:rsidRDefault="00000000">
                <w:pPr>
                  <w:spacing w:line="220" w:lineRule="exact"/>
                  <w:ind w:left="20" w:right="-30"/>
                  <w:rPr>
                    <w:rFonts w:ascii="Arial" w:eastAsia="Arial" w:hAnsi="Arial" w:cs="Arial"/>
                  </w:rPr>
                </w:pPr>
                <w:r>
                  <w:rPr>
                    <w:rFonts w:ascii="Arial" w:eastAsia="Arial" w:hAnsi="Arial" w:cs="Arial"/>
                    <w:color w:val="BCBEBF"/>
                  </w:rPr>
                  <w:t xml:space="preserve">Page </w:t>
                </w:r>
                <w:r>
                  <w:fldChar w:fldCharType="begin"/>
                </w:r>
                <w:r>
                  <w:rPr>
                    <w:rFonts w:ascii="Arial" w:eastAsia="Arial" w:hAnsi="Arial" w:cs="Arial"/>
                    <w:color w:val="BCBEBF"/>
                  </w:rPr>
                  <w:instrText xml:space="preserve"> PAGE </w:instrText>
                </w:r>
                <w:r>
                  <w:fldChar w:fldCharType="separate"/>
                </w:r>
                <w:r>
                  <w:t>2</w:t>
                </w:r>
                <w:r>
                  <w:fldChar w:fldCharType="end"/>
                </w:r>
                <w:r>
                  <w:rPr>
                    <w:rFonts w:ascii="Arial" w:eastAsia="Arial" w:hAnsi="Arial" w:cs="Arial"/>
                    <w:color w:val="BCBEBF"/>
                  </w:rPr>
                  <w:t xml:space="preserve"> of 7</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65CF1"/>
    <w:multiLevelType w:val="multilevel"/>
    <w:tmpl w:val="BA7474E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054305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66"/>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655"/>
    <w:rsid w:val="000C53EE"/>
    <w:rsid w:val="00252CD1"/>
    <w:rsid w:val="002A02C8"/>
    <w:rsid w:val="003A7CE2"/>
    <w:rsid w:val="004E0466"/>
    <w:rsid w:val="005B154D"/>
    <w:rsid w:val="005C5576"/>
    <w:rsid w:val="00660FCC"/>
    <w:rsid w:val="00686896"/>
    <w:rsid w:val="007D02FA"/>
    <w:rsid w:val="00830904"/>
    <w:rsid w:val="009810ED"/>
    <w:rsid w:val="009F5907"/>
    <w:rsid w:val="00A445DE"/>
    <w:rsid w:val="00AB4CB1"/>
    <w:rsid w:val="00BA4DB1"/>
    <w:rsid w:val="00C65655"/>
    <w:rsid w:val="00C904C4"/>
    <w:rsid w:val="00CA4612"/>
    <w:rsid w:val="00CE4E0B"/>
    <w:rsid w:val="00CF4E6A"/>
    <w:rsid w:val="00DD1E0C"/>
    <w:rsid w:val="00DF0286"/>
    <w:rsid w:val="00E45348"/>
    <w:rsid w:val="00E81A2F"/>
    <w:rsid w:val="00F30BE1"/>
    <w:rsid w:val="00F73F83"/>
    <w:rsid w:val="00FB36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2"/>
    </o:shapelayout>
  </w:shapeDefaults>
  <w:decimalSymbol w:val="."/>
  <w:listSeparator w:val=","/>
  <w14:docId w14:val="5A814435"/>
  <w15:docId w15:val="{33EEA2E3-6EAA-4300-8378-F65EA8D95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C904C4"/>
    <w:rPr>
      <w:color w:val="0000FF" w:themeColor="hyperlink"/>
      <w:u w:val="single"/>
    </w:rPr>
  </w:style>
  <w:style w:type="character" w:styleId="UnresolvedMention">
    <w:name w:val="Unresolved Mention"/>
    <w:basedOn w:val="DefaultParagraphFont"/>
    <w:uiPriority w:val="99"/>
    <w:semiHidden/>
    <w:unhideWhenUsed/>
    <w:rsid w:val="00C904C4"/>
    <w:rPr>
      <w:color w:val="605E5C"/>
      <w:shd w:val="clear" w:color="auto" w:fill="E1DFDD"/>
    </w:rPr>
  </w:style>
  <w:style w:type="paragraph" w:styleId="Header">
    <w:name w:val="header"/>
    <w:basedOn w:val="Normal"/>
    <w:link w:val="HeaderChar"/>
    <w:uiPriority w:val="99"/>
    <w:unhideWhenUsed/>
    <w:rsid w:val="00C904C4"/>
    <w:pPr>
      <w:tabs>
        <w:tab w:val="center" w:pos="4513"/>
        <w:tab w:val="right" w:pos="9026"/>
      </w:tabs>
    </w:pPr>
  </w:style>
  <w:style w:type="character" w:customStyle="1" w:styleId="HeaderChar">
    <w:name w:val="Header Char"/>
    <w:basedOn w:val="DefaultParagraphFont"/>
    <w:link w:val="Header"/>
    <w:uiPriority w:val="99"/>
    <w:rsid w:val="00C904C4"/>
  </w:style>
  <w:style w:type="paragraph" w:styleId="Footer">
    <w:name w:val="footer"/>
    <w:basedOn w:val="Normal"/>
    <w:link w:val="FooterChar"/>
    <w:uiPriority w:val="99"/>
    <w:unhideWhenUsed/>
    <w:rsid w:val="00C904C4"/>
    <w:pPr>
      <w:tabs>
        <w:tab w:val="center" w:pos="4513"/>
        <w:tab w:val="right" w:pos="9026"/>
      </w:tabs>
    </w:pPr>
  </w:style>
  <w:style w:type="character" w:customStyle="1" w:styleId="FooterChar">
    <w:name w:val="Footer Char"/>
    <w:basedOn w:val="DefaultParagraphFont"/>
    <w:link w:val="Footer"/>
    <w:uiPriority w:val="99"/>
    <w:rsid w:val="00C904C4"/>
  </w:style>
  <w:style w:type="table" w:styleId="TableGrid">
    <w:name w:val="Table Grid"/>
    <w:basedOn w:val="TableNormal"/>
    <w:uiPriority w:val="59"/>
    <w:rsid w:val="004E0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adeupnomova@gmail.com" TargetMode="External"/><Relationship Id="rId3" Type="http://schemas.openxmlformats.org/officeDocument/2006/relationships/settings" Target="settings.xml"/><Relationship Id="rId7" Type="http://schemas.openxmlformats.org/officeDocument/2006/relationships/hyperlink" Target="mailto:ukrainesupport@nfdc.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deupnomov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2173</Words>
  <Characters>12388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Parkeon</Company>
  <LinksUpToDate>false</LinksUpToDate>
  <CharactersWithSpaces>14532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Owen Griffith</cp:lastModifiedBy>
  <cp:revision>2</cp:revision>
  <dcterms:created xsi:type="dcterms:W3CDTF">2022-12-19T14:37:00Z</dcterms:created>
  <dcterms:modified xsi:type="dcterms:W3CDTF">2022-12-19T14:37:00Z</dcterms:modified>
</cp:coreProperties>
</file>